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  Periodo: 1</w:t>
      </w:r>
    </w:p>
    <w:tbl>
      <w:tblPr>
        <w:tblW w:w="0" w:type="auto"/>
        <w:jc w:val="center"/>
        <w:tblInd w:w="-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7"/>
        <w:gridCol w:w="1842"/>
        <w:gridCol w:w="1985"/>
        <w:gridCol w:w="1559"/>
        <w:gridCol w:w="875"/>
        <w:gridCol w:w="1535"/>
        <w:gridCol w:w="1417"/>
        <w:gridCol w:w="1276"/>
        <w:gridCol w:w="1418"/>
        <w:gridCol w:w="1275"/>
        <w:gridCol w:w="1371"/>
        <w:gridCol w:w="1464"/>
      </w:tblGrid>
      <w:tr w:rsidR="003E0AB0" w:rsidRPr="00236431" w:rsidTr="005806D9">
        <w:trPr>
          <w:trHeight w:val="161"/>
          <w:jc w:val="center"/>
        </w:trPr>
        <w:tc>
          <w:tcPr>
            <w:tcW w:w="17214" w:type="dxa"/>
            <w:gridSpan w:val="12"/>
            <w:shd w:val="clear" w:color="auto" w:fill="auto"/>
          </w:tcPr>
          <w:p w:rsidR="003E0AB0" w:rsidRPr="00236431" w:rsidRDefault="002F4B7E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A95875">
        <w:trPr>
          <w:trHeight w:val="161"/>
          <w:jc w:val="center"/>
        </w:trPr>
        <w:tc>
          <w:tcPr>
            <w:tcW w:w="7458" w:type="dxa"/>
            <w:gridSpan w:val="5"/>
            <w:shd w:val="clear" w:color="auto" w:fill="auto"/>
            <w:vAlign w:val="center"/>
          </w:tcPr>
          <w:p w:rsidR="003E0AB0" w:rsidRPr="002F4B7E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21" w:type="dxa"/>
            <w:gridSpan w:val="5"/>
            <w:shd w:val="clear" w:color="auto" w:fill="auto"/>
            <w:vAlign w:val="center"/>
          </w:tcPr>
          <w:p w:rsidR="003E0AB0" w:rsidRPr="002F4B7E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64" w:type="dxa"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A95875">
        <w:trPr>
          <w:trHeight w:val="359"/>
          <w:jc w:val="center"/>
        </w:trPr>
        <w:tc>
          <w:tcPr>
            <w:tcW w:w="1197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F4B7E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2F4B7E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2F4B7E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2F4B7E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71" w:type="dxa"/>
            <w:vMerge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:rsidR="003E0AB0" w:rsidRPr="002F4B7E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B7E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A95875">
        <w:trPr>
          <w:trHeight w:val="5997"/>
          <w:jc w:val="center"/>
        </w:trPr>
        <w:tc>
          <w:tcPr>
            <w:tcW w:w="1197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sz w:val="20"/>
                <w:szCs w:val="20"/>
                <w:lang w:val="es-CO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Sociolingüística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E0AB0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966937" w:rsidRDefault="003E0AB0" w:rsidP="002F4B7E">
            <w:pPr>
              <w:rPr>
                <w:rFonts w:cs="Arial"/>
                <w:sz w:val="20"/>
                <w:szCs w:val="20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¿</w:t>
            </w:r>
            <w:r w:rsidRPr="00966937">
              <w:rPr>
                <w:rFonts w:cs="Arial"/>
                <w:sz w:val="20"/>
                <w:szCs w:val="20"/>
              </w:rPr>
              <w:t>Cómo aprender a conocerme y relacionarme con los demás?</w:t>
            </w:r>
          </w:p>
          <w:p w:rsidR="003E0AB0" w:rsidRPr="00966937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966937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966937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Default="003E0AB0" w:rsidP="002F4B7E">
            <w:pPr>
              <w:pStyle w:val="Prrafodelista"/>
              <w:ind w:left="0"/>
              <w:contextualSpacing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407D31" w:rsidRPr="00407D31" w:rsidRDefault="00407D31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07D31">
              <w:rPr>
                <w:rFonts w:cs="Arial"/>
                <w:sz w:val="20"/>
                <w:szCs w:val="20"/>
                <w:lang w:val="en-US" w:eastAsia="es-ES_tradnl"/>
              </w:rPr>
              <w:t>Greetings.</w:t>
            </w:r>
          </w:p>
          <w:p w:rsidR="00407D31" w:rsidRPr="00407D31" w:rsidRDefault="00407D31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07D31">
              <w:rPr>
                <w:rFonts w:cs="Arial"/>
                <w:sz w:val="20"/>
                <w:szCs w:val="20"/>
                <w:lang w:val="en-US" w:eastAsia="es-ES_tradnl"/>
              </w:rPr>
              <w:t>The ABCs (A to F).</w:t>
            </w:r>
          </w:p>
          <w:p w:rsidR="00A95875" w:rsidRDefault="00A95875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407D31" w:rsidRPr="00407D31" w:rsidRDefault="00407D31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07D31">
              <w:rPr>
                <w:rFonts w:cs="Arial"/>
                <w:sz w:val="20"/>
                <w:szCs w:val="20"/>
                <w:lang w:val="en-US" w:eastAsia="es-ES_tradnl"/>
              </w:rPr>
              <w:t>The classroom and school objects.</w:t>
            </w:r>
          </w:p>
          <w:p w:rsidR="00407D31" w:rsidRPr="00A95875" w:rsidRDefault="00407D31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A95875">
              <w:rPr>
                <w:rFonts w:cs="Arial"/>
                <w:sz w:val="20"/>
                <w:szCs w:val="20"/>
                <w:lang w:val="en-US" w:eastAsia="es-ES_tradnl"/>
              </w:rPr>
              <w:t>Simple commands.</w:t>
            </w:r>
          </w:p>
          <w:p w:rsidR="00407D31" w:rsidRPr="00A95875" w:rsidRDefault="00407D31" w:rsidP="00407D31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A95875">
              <w:rPr>
                <w:rFonts w:cs="Arial"/>
                <w:sz w:val="20"/>
                <w:szCs w:val="20"/>
                <w:lang w:val="en-US" w:eastAsia="es-ES_tradnl"/>
              </w:rPr>
              <w:t>Numbers 1 to 10.</w:t>
            </w:r>
          </w:p>
          <w:p w:rsidR="003E0AB0" w:rsidRPr="00A95875" w:rsidRDefault="003E0AB0" w:rsidP="00407D31">
            <w:pPr>
              <w:pStyle w:val="Prrafodelista"/>
              <w:ind w:left="0"/>
              <w:contextualSpacing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:rsidR="003E0AB0" w:rsidRPr="00A9587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A95875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F44D87" w:rsidRDefault="003E0AB0" w:rsidP="002F4B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3E0AB0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Reconozco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las diferentes formas de saludo para aplicarlo con el docente y sus compañeros.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Pronuncio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correctamente el vocabulario trabajado en clase.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A95875" w:rsidRPr="00817766" w:rsidRDefault="00A95875" w:rsidP="00A95875">
            <w:pPr>
              <w:rPr>
                <w:rFonts w:cs="Arial"/>
                <w:sz w:val="20"/>
                <w:szCs w:val="20"/>
              </w:rPr>
            </w:pPr>
            <w:r w:rsidRPr="00817766">
              <w:rPr>
                <w:rFonts w:cs="Arial"/>
                <w:sz w:val="20"/>
                <w:szCs w:val="20"/>
              </w:rPr>
              <w:t>Relaciono los números en la serie del 1 al 10 con su respectiva pronunciación en una segunda lengua.}</w:t>
            </w:r>
          </w:p>
          <w:p w:rsidR="003E0AB0" w:rsidRPr="00BE5373" w:rsidRDefault="003E0AB0" w:rsidP="002F4B7E">
            <w:pPr>
              <w:suppressAutoHyphens/>
              <w:jc w:val="left"/>
              <w:rPr>
                <w:rFonts w:cs="Arial"/>
                <w:lang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Disfruto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 y muestra interés y agrado al emplear saludos.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Reconozco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que hay otras personas como yo que se comunican en </w:t>
            </w:r>
            <w:r w:rsidR="00BF7C4E">
              <w:rPr>
                <w:rFonts w:ascii="Arial Narrow" w:hAnsi="Arial Narrow" w:cs="Arial"/>
                <w:sz w:val="22"/>
                <w:szCs w:val="22"/>
              </w:rPr>
              <w:t>Inglés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236431" w:rsidRDefault="003E0AB0" w:rsidP="002F4B7E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Disfruto de una actividad de esparcimiento que me ayuda a descubrir el mundo.</w:t>
            </w:r>
          </w:p>
        </w:tc>
        <w:tc>
          <w:tcPr>
            <w:tcW w:w="1276" w:type="dxa"/>
            <w:shd w:val="clear" w:color="auto" w:fill="auto"/>
          </w:tcPr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Utilizo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e identifica algunos saludos formales.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Copio y transcribo palabras que comprendo y uso con frecuencia en el salón de clase.</w:t>
            </w:r>
          </w:p>
          <w:p w:rsidR="003E0AB0" w:rsidRPr="00E321AE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BB244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Comprendo canciones, rondas infantiles y lo demuestro con gestos y movimientos.</w:t>
            </w:r>
          </w:p>
        </w:tc>
        <w:tc>
          <w:tcPr>
            <w:tcW w:w="1418" w:type="dxa"/>
            <w:shd w:val="clear" w:color="auto" w:fill="auto"/>
          </w:tcPr>
          <w:p w:rsidR="003E0AB0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Default="003E0AB0" w:rsidP="002F4B7E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s-ES_tradnl" w:eastAsia="es-ES_tradnl"/>
              </w:rPr>
            </w:pPr>
            <w:r w:rsidRPr="00FB2C33">
              <w:rPr>
                <w:rFonts w:cs="Arial"/>
                <w:sz w:val="20"/>
                <w:szCs w:val="20"/>
                <w:lang w:val="es-ES_tradnl" w:eastAsia="es-ES_tradnl"/>
              </w:rPr>
              <w:t xml:space="preserve">Expreso mis sentimientos y emociones mediante distintas formas y lenguajes (gestos, palabras, pintura, teatro, juegos, </w:t>
            </w:r>
            <w:proofErr w:type="spellStart"/>
            <w:r w:rsidRPr="00FB2C33">
              <w:rPr>
                <w:rFonts w:cs="Arial"/>
                <w:sz w:val="20"/>
                <w:szCs w:val="20"/>
                <w:lang w:val="es-ES_tradnl" w:eastAsia="es-ES_tradnl"/>
              </w:rPr>
              <w:t>etc</w:t>
            </w:r>
            <w:proofErr w:type="spellEnd"/>
            <w:r w:rsidRPr="00FB2C33">
              <w:rPr>
                <w:rFonts w:cs="Arial"/>
                <w:sz w:val="20"/>
                <w:szCs w:val="20"/>
                <w:lang w:val="es-ES_tradnl" w:eastAsia="es-ES_tradnl"/>
              </w:rPr>
              <w:t>).</w:t>
            </w:r>
          </w:p>
          <w:p w:rsidR="003E0AB0" w:rsidRDefault="003E0AB0" w:rsidP="002F4B7E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3E0AB0" w:rsidRPr="0006539C" w:rsidRDefault="003E0AB0" w:rsidP="002F4B7E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s-ES_tradnl" w:eastAsia="es-ES_tradnl"/>
              </w:rPr>
            </w:pPr>
            <w:r w:rsidRPr="00FB2C33">
              <w:rPr>
                <w:rFonts w:cs="Arial"/>
                <w:sz w:val="20"/>
                <w:szCs w:val="20"/>
                <w:lang w:val="es-ES_tradnl" w:eastAsia="es-ES_tradnl"/>
              </w:rPr>
              <w:t>Colaboro activamente para el logro de metas comunes en mi salón y reconozco la importancia que tienen las normas para lograr esas metas</w:t>
            </w:r>
          </w:p>
          <w:p w:rsidR="003E0AB0" w:rsidRPr="00677627" w:rsidRDefault="003E0AB0" w:rsidP="002F4B7E">
            <w:pPr>
              <w:jc w:val="left"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3E0AB0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DF7038" w:rsidRDefault="003E0AB0" w:rsidP="002F4B7E">
            <w:pPr>
              <w:jc w:val="left"/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Respeto las ideas expresadas por los otros, aunque sean diferentes de las mías.</w:t>
            </w:r>
          </w:p>
        </w:tc>
        <w:tc>
          <w:tcPr>
            <w:tcW w:w="1371" w:type="dxa"/>
            <w:shd w:val="clear" w:color="auto" w:fill="auto"/>
          </w:tcPr>
          <w:p w:rsidR="003E0AB0" w:rsidRDefault="003E0AB0" w:rsidP="002F4B7E">
            <w:pPr>
              <w:snapToGrid w:val="0"/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0C529A">
              <w:rPr>
                <w:rFonts w:cs="Arial"/>
              </w:rPr>
              <w:t xml:space="preserve"> </w:t>
            </w:r>
            <w:r w:rsidRPr="00402C46">
              <w:rPr>
                <w:rFonts w:cs="Arial"/>
                <w:sz w:val="20"/>
                <w:szCs w:val="20"/>
              </w:rPr>
              <w:t>Uso, creación y reciclaje de materiales didácticos.</w:t>
            </w:r>
          </w:p>
          <w:p w:rsidR="003E0AB0" w:rsidRDefault="003E0AB0" w:rsidP="002F4B7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Default="003E0AB0" w:rsidP="002F4B7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Estimulación  de los sentidos con imágenes,</w:t>
            </w:r>
          </w:p>
          <w:p w:rsidR="003E0AB0" w:rsidRPr="00402C46" w:rsidRDefault="003E0AB0" w:rsidP="002F4B7E">
            <w:pPr>
              <w:snapToGrid w:val="0"/>
              <w:jc w:val="left"/>
              <w:rPr>
                <w:sz w:val="20"/>
                <w:szCs w:val="20"/>
                <w:lang w:val="es-MX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colores, caricaturas, películas, programas de televisión, </w:t>
            </w:r>
            <w:proofErr w:type="spellStart"/>
            <w:r w:rsidRPr="00402C46">
              <w:rPr>
                <w:rFonts w:cs="Arial"/>
                <w:sz w:val="20"/>
                <w:szCs w:val="20"/>
              </w:rPr>
              <w:t>etc</w:t>
            </w:r>
            <w:proofErr w:type="spellEnd"/>
          </w:p>
          <w:p w:rsidR="003E0AB0" w:rsidRPr="00ED6298" w:rsidRDefault="003E0AB0" w:rsidP="002F4B7E">
            <w:pPr>
              <w:rPr>
                <w:rFonts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64" w:type="dxa"/>
            <w:shd w:val="clear" w:color="auto" w:fill="auto"/>
          </w:tcPr>
          <w:p w:rsidR="003E0AB0" w:rsidRDefault="003E0AB0" w:rsidP="002F4B7E">
            <w:pPr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color w:val="0D0D0D"/>
                <w:lang w:val="es-CO" w:eastAsia="es-CO"/>
              </w:rPr>
            </w:pPr>
          </w:p>
          <w:p w:rsidR="003E0AB0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3E0AB0" w:rsidRPr="00E321AE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Trabajo grupal.</w:t>
            </w:r>
          </w:p>
          <w:p w:rsidR="003E0AB0" w:rsidRPr="00E321AE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3E0AB0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Convivencia armónica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3E0AB0" w:rsidRPr="00E321AE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3E0AB0" w:rsidRPr="00E321AE" w:rsidRDefault="003E0AB0" w:rsidP="002F4B7E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Default="003E0AB0" w:rsidP="002F4B7E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E0AB0" w:rsidRPr="00A4516D" w:rsidRDefault="003E0AB0" w:rsidP="002F4B7E">
            <w:pPr>
              <w:rPr>
                <w:rFonts w:ascii="Arial Narrow" w:eastAsia="Calibri" w:hAnsi="Arial Narrow" w:cs="Arial"/>
              </w:rPr>
            </w:pPr>
          </w:p>
        </w:tc>
      </w:tr>
    </w:tbl>
    <w:p w:rsidR="003E0AB0" w:rsidRDefault="003E0AB0" w:rsidP="003E0AB0">
      <w:pPr>
        <w:tabs>
          <w:tab w:val="left" w:pos="16869"/>
        </w:tabs>
      </w:pPr>
    </w:p>
    <w:p w:rsidR="002F4B7E" w:rsidRDefault="002F4B7E" w:rsidP="003E0AB0">
      <w:pPr>
        <w:ind w:right="-568"/>
        <w:jc w:val="center"/>
        <w:rPr>
          <w:rFonts w:cs="Arial"/>
          <w:b/>
          <w:bCs/>
        </w:rPr>
      </w:pPr>
    </w:p>
    <w:p w:rsidR="002F4B7E" w:rsidRDefault="002F4B7E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5316EE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Primero   Periodo: 2 </w:t>
      </w:r>
    </w:p>
    <w:tbl>
      <w:tblPr>
        <w:tblW w:w="0" w:type="auto"/>
        <w:jc w:val="center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2"/>
        <w:gridCol w:w="1985"/>
        <w:gridCol w:w="1559"/>
        <w:gridCol w:w="992"/>
        <w:gridCol w:w="1418"/>
        <w:gridCol w:w="1417"/>
        <w:gridCol w:w="1418"/>
        <w:gridCol w:w="1204"/>
        <w:gridCol w:w="1236"/>
        <w:gridCol w:w="1457"/>
        <w:gridCol w:w="1580"/>
      </w:tblGrid>
      <w:tr w:rsidR="003E0AB0" w:rsidRPr="00236431" w:rsidTr="000A73AF">
        <w:trPr>
          <w:trHeight w:val="161"/>
          <w:jc w:val="center"/>
        </w:trPr>
        <w:tc>
          <w:tcPr>
            <w:tcW w:w="17384" w:type="dxa"/>
            <w:gridSpan w:val="12"/>
            <w:shd w:val="clear" w:color="auto" w:fill="auto"/>
          </w:tcPr>
          <w:p w:rsidR="003E0AB0" w:rsidRPr="00236431" w:rsidRDefault="003E0AB0" w:rsidP="002F4B7E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2F371D">
        <w:trPr>
          <w:trHeight w:val="161"/>
          <w:jc w:val="center"/>
        </w:trPr>
        <w:tc>
          <w:tcPr>
            <w:tcW w:w="7654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80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2F371D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AB0" w:rsidRPr="00236431" w:rsidRDefault="002F4B7E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236431" w:rsidRDefault="003E0AB0" w:rsidP="002F4B7E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236431" w:rsidRDefault="003E0AB0" w:rsidP="002F4B7E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57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2F371D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17766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Pr="0081776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17766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17766" w:rsidRDefault="003E0AB0" w:rsidP="00C545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17766" w:rsidRPr="000D51B0" w:rsidRDefault="00817766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0D51B0"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0D51B0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sz w:val="20"/>
                <w:szCs w:val="20"/>
                <w:lang w:val="es-CO"/>
              </w:rPr>
            </w:pPr>
            <w:r w:rsidRPr="000D51B0">
              <w:rPr>
                <w:rFonts w:cs="Arial"/>
                <w:b/>
                <w:bCs/>
                <w:iCs/>
                <w:sz w:val="20"/>
                <w:szCs w:val="20"/>
              </w:rPr>
              <w:t>Sociolingüística</w:t>
            </w: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E0AB0" w:rsidRPr="000D51B0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817766" w:rsidRPr="000D51B0" w:rsidRDefault="00817766" w:rsidP="002F4B7E">
            <w:pPr>
              <w:rPr>
                <w:rFonts w:cs="Arial"/>
                <w:sz w:val="20"/>
                <w:szCs w:val="20"/>
              </w:rPr>
            </w:pPr>
          </w:p>
          <w:p w:rsidR="002F4B7E" w:rsidRPr="000D51B0" w:rsidRDefault="0025365E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¿Quiénes conforman mi familia</w:t>
            </w:r>
            <w:r w:rsidR="002F4B7E" w:rsidRPr="000D51B0">
              <w:rPr>
                <w:rFonts w:cs="Arial"/>
                <w:sz w:val="20"/>
                <w:szCs w:val="20"/>
              </w:rPr>
              <w:t>?</w:t>
            </w:r>
          </w:p>
          <w:p w:rsidR="0025365E" w:rsidRPr="000D51B0" w:rsidRDefault="0025365E" w:rsidP="002F4B7E">
            <w:pPr>
              <w:rPr>
                <w:rFonts w:cs="Arial"/>
                <w:sz w:val="20"/>
                <w:szCs w:val="20"/>
              </w:rPr>
            </w:pPr>
          </w:p>
          <w:p w:rsidR="0025365E" w:rsidRPr="000D51B0" w:rsidRDefault="000D51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¿Qué partes conforman mi cara?</w:t>
            </w: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Pr="000D51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0D51B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407D31" w:rsidRPr="000D51B0" w:rsidRDefault="00407D31" w:rsidP="00407D31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0D51B0">
              <w:rPr>
                <w:rFonts w:cs="Arial"/>
                <w:sz w:val="20"/>
                <w:szCs w:val="20"/>
                <w:lang w:val="en-US" w:eastAsia="es-ES_tradnl"/>
              </w:rPr>
              <w:t xml:space="preserve">Family members. </w:t>
            </w:r>
          </w:p>
          <w:p w:rsidR="00407D31" w:rsidRPr="000D51B0" w:rsidRDefault="00407D31" w:rsidP="00407D31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0D51B0">
              <w:rPr>
                <w:rFonts w:cs="Arial"/>
                <w:sz w:val="20"/>
                <w:szCs w:val="20"/>
                <w:lang w:val="en-US" w:eastAsia="es-ES_tradnl"/>
              </w:rPr>
              <w:t>The ABCs (G to L).</w:t>
            </w:r>
          </w:p>
          <w:p w:rsidR="000D51B0" w:rsidRPr="000D51B0" w:rsidRDefault="000D51B0" w:rsidP="00407D31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407D31" w:rsidRPr="000D51B0" w:rsidRDefault="00407D31" w:rsidP="00407D31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0D51B0">
              <w:rPr>
                <w:rFonts w:cs="Arial"/>
                <w:sz w:val="20"/>
                <w:szCs w:val="20"/>
                <w:lang w:val="en-US" w:eastAsia="es-ES_tradnl"/>
              </w:rPr>
              <w:t>Parts of the face.</w:t>
            </w:r>
          </w:p>
          <w:p w:rsidR="002F4B7E" w:rsidRPr="000D51B0" w:rsidRDefault="002F4B7E" w:rsidP="002F4B7E">
            <w:pPr>
              <w:jc w:val="left"/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0D51B0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0D51B0" w:rsidRDefault="002F4B7E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D51B0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0AB0" w:rsidRPr="000D51B0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3E0AB0" w:rsidRPr="000D51B0" w:rsidRDefault="000D51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  <w:lang w:eastAsia="es-ES_tradnl"/>
              </w:rPr>
              <w:t>Nombro y ubico el vocabulario básico relacionado a las partes de la cara.</w:t>
            </w: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Comprendo canciones, rimas, y rondas infantiles y lo demuestro con gestos y movimientos.</w:t>
            </w: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0D51B0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2F4B7E" w:rsidRPr="000D51B0" w:rsidRDefault="002F4B7E" w:rsidP="002F4B7E">
            <w:pPr>
              <w:rPr>
                <w:rFonts w:cs="Arial"/>
                <w:sz w:val="20"/>
                <w:szCs w:val="20"/>
              </w:rPr>
            </w:pPr>
          </w:p>
          <w:p w:rsidR="002F4B7E" w:rsidRPr="000D51B0" w:rsidRDefault="002F4B7E" w:rsidP="002F4B7E">
            <w:pPr>
              <w:rPr>
                <w:rFonts w:cs="Arial"/>
                <w:sz w:val="20"/>
                <w:szCs w:val="20"/>
              </w:rPr>
            </w:pPr>
          </w:p>
          <w:p w:rsidR="002F4B7E" w:rsidRPr="000D51B0" w:rsidRDefault="002F4B7E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Refuerzo con gestos lo que digo para hacerme entender.</w:t>
            </w:r>
          </w:p>
          <w:p w:rsidR="002F4B7E" w:rsidRPr="000D51B0" w:rsidRDefault="002F4B7E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2F4B7E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 xml:space="preserve">Reconozco la importancia del idioma </w:t>
            </w:r>
            <w:r w:rsidR="00BF7C4E" w:rsidRPr="000D51B0">
              <w:rPr>
                <w:rFonts w:cs="Arial"/>
                <w:sz w:val="20"/>
                <w:szCs w:val="20"/>
              </w:rPr>
              <w:t>Inglés</w:t>
            </w:r>
            <w:r w:rsidRPr="000D51B0">
              <w:rPr>
                <w:rFonts w:cs="Arial"/>
                <w:sz w:val="20"/>
                <w:szCs w:val="20"/>
              </w:rPr>
              <w:t xml:space="preserve"> para mi vida.</w:t>
            </w:r>
          </w:p>
        </w:tc>
        <w:tc>
          <w:tcPr>
            <w:tcW w:w="1418" w:type="dxa"/>
            <w:shd w:val="clear" w:color="auto" w:fill="auto"/>
          </w:tcPr>
          <w:p w:rsidR="003E0AB0" w:rsidRPr="000D51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Relaciono los números en la serie del 1 al 10 con su respectiva pronunciación en una segunda lengua.}</w:t>
            </w: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Reconozco a través de una segunda lengua, los vocabularios básicos de su entorno por medio de imágenes, trabajos manuales y juegos.</w:t>
            </w: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Transcribo con facilidad el vocabulario aprendido.</w:t>
            </w:r>
          </w:p>
        </w:tc>
        <w:tc>
          <w:tcPr>
            <w:tcW w:w="1204" w:type="dxa"/>
            <w:shd w:val="clear" w:color="auto" w:fill="auto"/>
          </w:tcPr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Conozco y respeto las reglas básicas del diálogo, como el uso de la palabra y el respeto por la palabra de la otra persona.</w:t>
            </w:r>
          </w:p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0D51B0" w:rsidRDefault="003E0AB0" w:rsidP="002F4B7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ES_tradnl"/>
              </w:rPr>
            </w:pPr>
            <w:r w:rsidRPr="000D51B0">
              <w:rPr>
                <w:rFonts w:cs="Arial"/>
                <w:sz w:val="20"/>
                <w:szCs w:val="20"/>
                <w:lang w:val="es-ES_tradnl"/>
              </w:rPr>
              <w:t>Valoro las semejanzas y diferencias de gente cercana.</w:t>
            </w:r>
          </w:p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6" w:type="dxa"/>
            <w:shd w:val="clear" w:color="auto" w:fill="auto"/>
          </w:tcPr>
          <w:p w:rsidR="003E0AB0" w:rsidRPr="000D51B0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2F371D" w:rsidRPr="002F371D" w:rsidRDefault="002F371D" w:rsidP="002F371D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2F371D">
              <w:rPr>
                <w:rFonts w:eastAsia="Calibri" w:cs="Arial"/>
                <w:sz w:val="20"/>
                <w:szCs w:val="20"/>
                <w:lang w:val="es-CO" w:eastAsia="es-CO"/>
              </w:rPr>
              <w:t>Observo una situación cercana a mi entorno</w:t>
            </w:r>
          </w:p>
          <w:p w:rsidR="002F371D" w:rsidRPr="002F371D" w:rsidRDefault="002F371D" w:rsidP="002F371D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2F371D">
              <w:rPr>
                <w:rFonts w:eastAsia="Calibri" w:cs="Arial"/>
                <w:sz w:val="20"/>
                <w:szCs w:val="20"/>
                <w:lang w:val="es-CO" w:eastAsia="es-CO"/>
              </w:rPr>
              <w:t>(mi casa, mi barrio, mi colegio) y registro</w:t>
            </w:r>
          </w:p>
          <w:p w:rsidR="003E0AB0" w:rsidRPr="000D51B0" w:rsidRDefault="002F371D" w:rsidP="002F371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F371D">
              <w:rPr>
                <w:rFonts w:eastAsia="Calibri" w:cs="Arial"/>
                <w:sz w:val="20"/>
                <w:szCs w:val="20"/>
                <w:lang w:val="es-CO" w:eastAsia="es-CO"/>
              </w:rPr>
              <w:t>Información para describirla</w:t>
            </w:r>
            <w:r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3E0AB0" w:rsidRPr="000D51B0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D51B0" w:rsidRDefault="000A73AF" w:rsidP="002F4B7E">
            <w:pPr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0D51B0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</w:tc>
        <w:tc>
          <w:tcPr>
            <w:tcW w:w="1580" w:type="dxa"/>
            <w:shd w:val="clear" w:color="auto" w:fill="auto"/>
          </w:tcPr>
          <w:p w:rsidR="003E0AB0" w:rsidRPr="000D51B0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Trabajo grupal.</w:t>
            </w: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Convivencia armónica.</w:t>
            </w: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Autoevaluación.</w:t>
            </w: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Coevaluación.</w:t>
            </w: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0A73AF" w:rsidRPr="000D51B0" w:rsidRDefault="000A73AF" w:rsidP="000A73AF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0D51B0">
              <w:rPr>
                <w:rFonts w:cs="Arial"/>
                <w:sz w:val="20"/>
                <w:szCs w:val="20"/>
              </w:rPr>
              <w:t>Trabajo en clase.</w:t>
            </w:r>
          </w:p>
          <w:p w:rsidR="000A73AF" w:rsidRPr="000D51B0" w:rsidRDefault="000A73AF" w:rsidP="002F4B7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tabs>
          <w:tab w:val="left" w:pos="16869"/>
        </w:tabs>
      </w:pPr>
    </w:p>
    <w:p w:rsidR="002841B4" w:rsidRDefault="002841B4" w:rsidP="007409C1">
      <w:pPr>
        <w:ind w:right="-568"/>
        <w:jc w:val="center"/>
        <w:rPr>
          <w:rFonts w:cs="Arial"/>
          <w:b/>
          <w:bCs/>
        </w:rPr>
      </w:pPr>
    </w:p>
    <w:p w:rsidR="005316EE" w:rsidRDefault="005316EE" w:rsidP="000D51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0D51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Periodo: 3</w:t>
      </w:r>
    </w:p>
    <w:tbl>
      <w:tblPr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701"/>
        <w:gridCol w:w="2126"/>
        <w:gridCol w:w="1428"/>
        <w:gridCol w:w="851"/>
        <w:gridCol w:w="1701"/>
        <w:gridCol w:w="1458"/>
        <w:gridCol w:w="1418"/>
        <w:gridCol w:w="1276"/>
        <w:gridCol w:w="1234"/>
        <w:gridCol w:w="1418"/>
        <w:gridCol w:w="1406"/>
      </w:tblGrid>
      <w:tr w:rsidR="003E0AB0" w:rsidRPr="00236431" w:rsidTr="008A0259">
        <w:trPr>
          <w:trHeight w:val="161"/>
          <w:jc w:val="center"/>
        </w:trPr>
        <w:tc>
          <w:tcPr>
            <w:tcW w:w="17241" w:type="dxa"/>
            <w:gridSpan w:val="12"/>
            <w:shd w:val="clear" w:color="auto" w:fill="auto"/>
          </w:tcPr>
          <w:p w:rsidR="003E0AB0" w:rsidRPr="00236431" w:rsidRDefault="003C00D2" w:rsidP="003C00D2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044D58">
        <w:trPr>
          <w:trHeight w:val="161"/>
          <w:jc w:val="center"/>
        </w:trPr>
        <w:tc>
          <w:tcPr>
            <w:tcW w:w="7330" w:type="dxa"/>
            <w:gridSpan w:val="5"/>
            <w:shd w:val="clear" w:color="auto" w:fill="auto"/>
            <w:vAlign w:val="center"/>
          </w:tcPr>
          <w:p w:rsidR="003E0AB0" w:rsidRPr="003C00D2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3E0AB0" w:rsidRPr="003C00D2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06" w:type="dxa"/>
            <w:shd w:val="clear" w:color="auto" w:fill="auto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044D58">
        <w:trPr>
          <w:trHeight w:val="359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3C00D2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AB0" w:rsidRPr="003C00D2" w:rsidRDefault="003C00D2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3C00D2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00D2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044D58">
        <w:trPr>
          <w:trHeight w:val="5997"/>
          <w:jc w:val="center"/>
        </w:trPr>
        <w:tc>
          <w:tcPr>
            <w:tcW w:w="1224" w:type="dxa"/>
            <w:shd w:val="clear" w:color="auto" w:fill="auto"/>
          </w:tcPr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C00D2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C00D2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3C00D2" w:rsidRDefault="003E0AB0" w:rsidP="002F4B7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3C00D2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C00D2" w:rsidRPr="00044D58" w:rsidRDefault="003C00D2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044D58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044D58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044D58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E0AB0" w:rsidRPr="00044D58" w:rsidRDefault="003E0AB0" w:rsidP="008A0259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0965CE" w:rsidP="000965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44D58">
              <w:rPr>
                <w:rFonts w:cs="Arial"/>
                <w:b/>
                <w:bCs/>
                <w:sz w:val="20"/>
                <w:szCs w:val="20"/>
              </w:rPr>
              <w:t>¿</w:t>
            </w:r>
            <w:r w:rsidRPr="00044D58">
              <w:rPr>
                <w:rFonts w:cs="Arial"/>
                <w:bCs/>
                <w:sz w:val="20"/>
                <w:szCs w:val="20"/>
              </w:rPr>
              <w:t xml:space="preserve">Qué </w:t>
            </w:r>
            <w:r w:rsidR="009B5EC6" w:rsidRPr="00044D58">
              <w:rPr>
                <w:rFonts w:cs="Arial"/>
                <w:bCs/>
                <w:sz w:val="20"/>
                <w:szCs w:val="20"/>
              </w:rPr>
              <w:t xml:space="preserve"> forma y </w:t>
            </w:r>
            <w:r w:rsidRPr="00044D58">
              <w:rPr>
                <w:rFonts w:cs="Arial"/>
                <w:bCs/>
                <w:sz w:val="20"/>
                <w:szCs w:val="20"/>
              </w:rPr>
              <w:t>colores tiene nuestro entorno?</w:t>
            </w:r>
          </w:p>
        </w:tc>
        <w:tc>
          <w:tcPr>
            <w:tcW w:w="1428" w:type="dxa"/>
            <w:shd w:val="clear" w:color="auto" w:fill="auto"/>
          </w:tcPr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s-CO"/>
              </w:rPr>
            </w:pP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044D58">
              <w:rPr>
                <w:rFonts w:cs="Arial"/>
                <w:sz w:val="20"/>
                <w:szCs w:val="20"/>
                <w:lang w:val="es-CO"/>
              </w:rPr>
              <w:t xml:space="preserve"> </w:t>
            </w:r>
            <w:r w:rsidRPr="00044D58">
              <w:rPr>
                <w:rFonts w:cs="Arial"/>
                <w:sz w:val="20"/>
                <w:szCs w:val="20"/>
                <w:lang w:val="en-US"/>
              </w:rPr>
              <w:t>Colors.</w:t>
            </w: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044D58">
              <w:rPr>
                <w:rFonts w:cs="Arial"/>
                <w:sz w:val="20"/>
                <w:szCs w:val="20"/>
                <w:lang w:val="en-US"/>
              </w:rPr>
              <w:t>Shapes.</w:t>
            </w: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044D58">
              <w:rPr>
                <w:rFonts w:cs="Arial"/>
                <w:sz w:val="20"/>
                <w:szCs w:val="20"/>
                <w:lang w:val="en-US"/>
              </w:rPr>
              <w:t>The ABCs (M to R,).</w:t>
            </w: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044D58">
              <w:rPr>
                <w:rFonts w:cs="Arial"/>
                <w:sz w:val="20"/>
                <w:szCs w:val="20"/>
                <w:lang w:val="en-US"/>
              </w:rPr>
              <w:t>Farm animals.</w:t>
            </w: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:rsidR="000965CE" w:rsidRPr="00044D58" w:rsidRDefault="000965CE" w:rsidP="000965CE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044D58">
              <w:rPr>
                <w:rFonts w:cs="Arial"/>
                <w:sz w:val="20"/>
                <w:szCs w:val="20"/>
                <w:lang w:val="en-US"/>
              </w:rPr>
              <w:t>Pets.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C00D2" w:rsidP="008A0259">
            <w:pPr>
              <w:jc w:val="center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0AB0" w:rsidRPr="00044D58" w:rsidRDefault="003E0AB0" w:rsidP="000D2DD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C809CD" w:rsidRPr="00044D58" w:rsidRDefault="009B5EC6" w:rsidP="00C809CD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044D58">
              <w:rPr>
                <w:rFonts w:cs="Arial"/>
                <w:sz w:val="20"/>
                <w:szCs w:val="20"/>
                <w:lang w:eastAsia="es-ES_tradnl"/>
              </w:rPr>
              <w:t>Nombro</w:t>
            </w:r>
            <w:r w:rsidR="00C809CD" w:rsidRPr="00044D58">
              <w:rPr>
                <w:rFonts w:cs="Arial"/>
                <w:sz w:val="20"/>
                <w:szCs w:val="20"/>
                <w:lang w:eastAsia="es-ES_tradnl"/>
              </w:rPr>
              <w:t xml:space="preserve"> l</w:t>
            </w:r>
            <w:r w:rsidRPr="00044D58">
              <w:rPr>
                <w:rFonts w:cs="Arial"/>
                <w:sz w:val="20"/>
                <w:szCs w:val="20"/>
                <w:lang w:eastAsia="es-ES_tradnl"/>
              </w:rPr>
              <w:t>os colores más comunes y los uso</w:t>
            </w:r>
            <w:r w:rsidR="00C809CD" w:rsidRPr="00044D58">
              <w:rPr>
                <w:rFonts w:cs="Arial"/>
                <w:sz w:val="20"/>
                <w:szCs w:val="20"/>
                <w:lang w:eastAsia="es-ES_tradnl"/>
              </w:rPr>
              <w:t xml:space="preserve"> en un contexto determinado.</w:t>
            </w:r>
          </w:p>
          <w:p w:rsidR="009B5EC6" w:rsidRPr="00044D58" w:rsidRDefault="009B5EC6" w:rsidP="00C809CD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</w:p>
          <w:p w:rsidR="00C809CD" w:rsidRPr="00044D58" w:rsidRDefault="009B5EC6" w:rsidP="00C809CD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044D58">
              <w:rPr>
                <w:rFonts w:cs="Arial"/>
                <w:sz w:val="20"/>
                <w:szCs w:val="20"/>
                <w:lang w:eastAsia="es-ES_tradnl"/>
              </w:rPr>
              <w:t>Reconozco</w:t>
            </w:r>
            <w:r w:rsidR="00C809CD" w:rsidRPr="00044D58">
              <w:rPr>
                <w:rFonts w:cs="Arial"/>
                <w:sz w:val="20"/>
                <w:szCs w:val="20"/>
                <w:lang w:eastAsia="es-ES_tradnl"/>
              </w:rPr>
              <w:t xml:space="preserve"> las figuras geométricas básicas y las usa en un contexto determinado</w:t>
            </w:r>
          </w:p>
          <w:p w:rsidR="009B5EC6" w:rsidRPr="00044D58" w:rsidRDefault="009B5EC6" w:rsidP="00C809CD">
            <w:pPr>
              <w:contextualSpacing/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3E0AB0" w:rsidRPr="00044D58" w:rsidRDefault="00C809CD" w:rsidP="00C809CD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  <w:lang w:eastAsia="es-ES_tradnl"/>
              </w:rPr>
              <w:t>Nombra y usa el vocabulario básico relacionado a los animales de la granja y mascotas.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044D58" w:rsidRDefault="003E0AB0" w:rsidP="000D2DD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AE705A" w:rsidRPr="00044D58" w:rsidRDefault="00AE705A" w:rsidP="008A0259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E705A" w:rsidRPr="00044D58" w:rsidRDefault="009B5EC6" w:rsidP="009B5EC6">
            <w:pPr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  <w:lang w:eastAsia="es-ES_tradnl"/>
              </w:rPr>
              <w:t xml:space="preserve"> Sigo y participo activamente en canciones, rimas y rondas infantiles demostrando con gestos y movimientos que comprendo el mensaje de las mismas</w:t>
            </w:r>
          </w:p>
        </w:tc>
        <w:tc>
          <w:tcPr>
            <w:tcW w:w="1418" w:type="dxa"/>
            <w:shd w:val="clear" w:color="auto" w:fill="auto"/>
          </w:tcPr>
          <w:p w:rsidR="00AE705A" w:rsidRPr="00044D58" w:rsidRDefault="00AE705A" w:rsidP="000D2DD0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:rsidR="00C809CD" w:rsidRPr="00044D58" w:rsidRDefault="00C809CD" w:rsidP="00C809CD">
            <w:pPr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Reconozco a través de una segunda lengua, los vocabularios básicos de su entorno por medio de imágenes, trabajos manuales y juegos.</w:t>
            </w:r>
          </w:p>
          <w:p w:rsidR="00C809CD" w:rsidRPr="00044D58" w:rsidRDefault="00C809CD" w:rsidP="00C809CD">
            <w:pPr>
              <w:rPr>
                <w:rFonts w:cs="Arial"/>
                <w:sz w:val="20"/>
                <w:szCs w:val="20"/>
              </w:rPr>
            </w:pPr>
          </w:p>
          <w:p w:rsidR="003E0AB0" w:rsidRPr="00044D58" w:rsidRDefault="00C809CD" w:rsidP="00C809C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Transcribo con facilidad el vocabulario aprendido.</w:t>
            </w:r>
          </w:p>
        </w:tc>
        <w:tc>
          <w:tcPr>
            <w:tcW w:w="1276" w:type="dxa"/>
            <w:shd w:val="clear" w:color="auto" w:fill="auto"/>
          </w:tcPr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9B5EC6" w:rsidRPr="00044D58" w:rsidRDefault="009B5EC6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  <w:lang w:eastAsia="es-ES_tradnl"/>
              </w:rPr>
              <w:t>Me preocupo porque los animales, las plantas y los recursos del medio ambiente reciban buen</w:t>
            </w:r>
            <w:r w:rsidR="00044D58" w:rsidRPr="00044D58">
              <w:rPr>
                <w:rFonts w:cs="Arial"/>
                <w:sz w:val="20"/>
                <w:szCs w:val="20"/>
                <w:lang w:eastAsia="es-ES_tradnl"/>
              </w:rPr>
              <w:t xml:space="preserve"> trato.</w:t>
            </w:r>
          </w:p>
        </w:tc>
        <w:tc>
          <w:tcPr>
            <w:tcW w:w="1234" w:type="dxa"/>
            <w:shd w:val="clear" w:color="auto" w:fill="auto"/>
          </w:tcPr>
          <w:p w:rsidR="009B5EC6" w:rsidRPr="00044D58" w:rsidRDefault="009B5EC6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044D58" w:rsidRPr="00044D58" w:rsidRDefault="00044D58" w:rsidP="00044D58">
            <w:pPr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Respeto las ideas expresadas por los otros, aunque sean diferentes de las mías.</w:t>
            </w:r>
          </w:p>
          <w:p w:rsidR="00044D58" w:rsidRPr="00044D58" w:rsidRDefault="00044D58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044D58" w:rsidRDefault="00AE705A" w:rsidP="000D2DD0">
            <w:pPr>
              <w:snapToGrid w:val="0"/>
              <w:jc w:val="left"/>
              <w:rPr>
                <w:rFonts w:cs="Arial"/>
                <w:sz w:val="20"/>
                <w:szCs w:val="20"/>
                <w:lang w:val="es-MX"/>
              </w:rPr>
            </w:pPr>
            <w:r w:rsidRPr="00044D58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3E0AB0" w:rsidRPr="00044D58" w:rsidRDefault="003E0AB0" w:rsidP="000D2DD0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06" w:type="dxa"/>
            <w:shd w:val="clear" w:color="auto" w:fill="auto"/>
          </w:tcPr>
          <w:p w:rsidR="003E0AB0" w:rsidRPr="00044D58" w:rsidRDefault="003E0AB0" w:rsidP="000D2DD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Convivencia armónica</w:t>
            </w: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AE705A" w:rsidRPr="00044D58" w:rsidRDefault="00AE705A" w:rsidP="000D2DD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Autoevaluación</w:t>
            </w:r>
          </w:p>
          <w:p w:rsidR="00AE705A" w:rsidRPr="00044D58" w:rsidRDefault="00407D31" w:rsidP="000D2DD0">
            <w:pPr>
              <w:jc w:val="left"/>
              <w:rPr>
                <w:rFonts w:cs="Arial"/>
                <w:sz w:val="20"/>
                <w:szCs w:val="20"/>
              </w:rPr>
            </w:pPr>
            <w:r w:rsidRPr="00044D58">
              <w:rPr>
                <w:rFonts w:cs="Arial"/>
                <w:sz w:val="20"/>
                <w:szCs w:val="20"/>
              </w:rPr>
              <w:t>C</w:t>
            </w:r>
            <w:r w:rsidR="00AE705A" w:rsidRPr="00044D58">
              <w:rPr>
                <w:rFonts w:cs="Arial"/>
                <w:sz w:val="20"/>
                <w:szCs w:val="20"/>
              </w:rPr>
              <w:t>oevaluación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C00D2" w:rsidRDefault="003C00D2" w:rsidP="003E0AB0">
      <w:pPr>
        <w:ind w:right="-568"/>
        <w:jc w:val="center"/>
        <w:rPr>
          <w:rFonts w:cs="Arial"/>
          <w:b/>
          <w:bCs/>
        </w:rPr>
      </w:pPr>
    </w:p>
    <w:p w:rsidR="00AE705A" w:rsidRDefault="00AE705A" w:rsidP="003E0AB0">
      <w:pPr>
        <w:ind w:right="-568"/>
        <w:jc w:val="center"/>
        <w:rPr>
          <w:rFonts w:cs="Arial"/>
          <w:b/>
          <w:bCs/>
        </w:rPr>
      </w:pPr>
    </w:p>
    <w:p w:rsidR="005316EE" w:rsidRDefault="005316EE" w:rsidP="000D51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0D51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Primero   Periodo: 4</w:t>
      </w:r>
    </w:p>
    <w:tbl>
      <w:tblPr>
        <w:tblW w:w="0" w:type="auto"/>
        <w:jc w:val="center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2"/>
        <w:gridCol w:w="1842"/>
        <w:gridCol w:w="1985"/>
        <w:gridCol w:w="1293"/>
        <w:gridCol w:w="850"/>
        <w:gridCol w:w="1559"/>
        <w:gridCol w:w="1418"/>
        <w:gridCol w:w="1417"/>
        <w:gridCol w:w="1454"/>
        <w:gridCol w:w="1275"/>
        <w:gridCol w:w="1418"/>
        <w:gridCol w:w="1559"/>
      </w:tblGrid>
      <w:tr w:rsidR="003E0AB0" w:rsidRPr="00236431" w:rsidTr="00EA0969">
        <w:trPr>
          <w:trHeight w:val="161"/>
          <w:jc w:val="center"/>
        </w:trPr>
        <w:tc>
          <w:tcPr>
            <w:tcW w:w="17352" w:type="dxa"/>
            <w:gridSpan w:val="12"/>
            <w:shd w:val="clear" w:color="auto" w:fill="auto"/>
          </w:tcPr>
          <w:p w:rsidR="003E0AB0" w:rsidRPr="00236431" w:rsidRDefault="000D2DD0" w:rsidP="000D2DD0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EA0969">
        <w:trPr>
          <w:trHeight w:val="161"/>
          <w:jc w:val="center"/>
        </w:trPr>
        <w:tc>
          <w:tcPr>
            <w:tcW w:w="7252" w:type="dxa"/>
            <w:gridSpan w:val="5"/>
            <w:shd w:val="clear" w:color="auto" w:fill="auto"/>
            <w:vAlign w:val="center"/>
          </w:tcPr>
          <w:p w:rsidR="003E0AB0" w:rsidRPr="000D2DD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123" w:type="dxa"/>
            <w:gridSpan w:val="5"/>
            <w:shd w:val="clear" w:color="auto" w:fill="auto"/>
            <w:vAlign w:val="center"/>
          </w:tcPr>
          <w:p w:rsidR="003E0AB0" w:rsidRPr="000D2DD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59" w:type="dxa"/>
            <w:shd w:val="clear" w:color="auto" w:fill="auto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EA0969">
        <w:trPr>
          <w:trHeight w:val="359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0D2DD0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AB0" w:rsidRPr="000D2DD0" w:rsidRDefault="000D2DD0" w:rsidP="000D2DD0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0D2DD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0D2DD0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0D2DD0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Pr="000D2DD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D2DD0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EA0969">
        <w:trPr>
          <w:trHeight w:val="5997"/>
          <w:jc w:val="center"/>
        </w:trPr>
        <w:tc>
          <w:tcPr>
            <w:tcW w:w="1282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 w:rsidRPr="00E919DA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0D2DD0" w:rsidRPr="00E919DA" w:rsidRDefault="000D2D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0D2DD0" w:rsidRPr="00E919DA" w:rsidRDefault="000D2D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0D2DD0" w:rsidRPr="00E919DA" w:rsidRDefault="000D2D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0D2DD0" w:rsidRPr="00E919DA" w:rsidRDefault="000D2DD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F079BE" w:rsidRPr="00E919DA" w:rsidRDefault="00F079BE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F079BE" w:rsidRPr="00E919DA" w:rsidRDefault="00F079BE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F079BE" w:rsidRPr="00E919DA" w:rsidRDefault="00F079BE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F079BE" w:rsidRPr="00E919DA" w:rsidRDefault="00F079BE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DA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0AB0" w:rsidRPr="00E919DA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DA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0AB0" w:rsidRPr="00E919DA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E919DA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E919DA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0AB0" w:rsidRPr="00E919DA" w:rsidRDefault="003E0AB0" w:rsidP="002F4B7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0D2DD0" w:rsidRPr="00E919DA" w:rsidRDefault="000D2DD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E0AB0" w:rsidRPr="00E919DA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E919DA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079BE" w:rsidRPr="00E919DA" w:rsidRDefault="00F079B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457A4D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b/>
                <w:bCs/>
                <w:sz w:val="20"/>
                <w:szCs w:val="20"/>
              </w:rPr>
              <w:t>¿</w:t>
            </w:r>
            <w:r w:rsidRPr="00E919DA">
              <w:rPr>
                <w:rFonts w:cs="Arial"/>
                <w:bCs/>
                <w:sz w:val="20"/>
                <w:szCs w:val="20"/>
              </w:rPr>
              <w:t xml:space="preserve">Cuáles </w:t>
            </w:r>
            <w:r w:rsidR="00EA0969" w:rsidRPr="00E919DA">
              <w:rPr>
                <w:rFonts w:cs="Arial"/>
                <w:bCs/>
                <w:sz w:val="20"/>
                <w:szCs w:val="20"/>
              </w:rPr>
              <w:t>son las frutas que se dan en nuestra región y cuales s e traen de la ciudad?</w:t>
            </w:r>
          </w:p>
        </w:tc>
        <w:tc>
          <w:tcPr>
            <w:tcW w:w="1293" w:type="dxa"/>
            <w:shd w:val="clear" w:color="auto" w:fill="auto"/>
          </w:tcPr>
          <w:p w:rsidR="003E0AB0" w:rsidRPr="00E919DA" w:rsidRDefault="003E0AB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19DA">
              <w:rPr>
                <w:rFonts w:cs="Arial"/>
                <w:sz w:val="20"/>
                <w:szCs w:val="20"/>
                <w:lang w:val="en-US" w:eastAsia="es-ES_tradnl"/>
              </w:rPr>
              <w:t>Toys.</w:t>
            </w: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19DA">
              <w:rPr>
                <w:rFonts w:cs="Arial"/>
                <w:sz w:val="20"/>
                <w:szCs w:val="20"/>
                <w:lang w:val="en-US" w:eastAsia="es-ES_tradnl"/>
              </w:rPr>
              <w:t>Action words.</w:t>
            </w: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19DA">
              <w:rPr>
                <w:rFonts w:cs="Arial"/>
                <w:sz w:val="20"/>
                <w:szCs w:val="20"/>
                <w:lang w:val="en-US" w:eastAsia="es-ES_tradnl"/>
              </w:rPr>
              <w:t>The ABCs (S to Z).</w:t>
            </w: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19DA">
              <w:rPr>
                <w:rFonts w:cs="Arial"/>
                <w:sz w:val="20"/>
                <w:szCs w:val="20"/>
                <w:lang w:val="en-US" w:eastAsia="es-ES_tradnl"/>
              </w:rPr>
              <w:t>Fruits.</w:t>
            </w: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02AD7" w:rsidRPr="00E919DA" w:rsidRDefault="00702AD7" w:rsidP="00702AD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19DA">
              <w:rPr>
                <w:rFonts w:cs="Arial"/>
                <w:sz w:val="20"/>
                <w:szCs w:val="20"/>
                <w:lang w:val="en-US" w:eastAsia="es-ES_tradnl"/>
              </w:rPr>
              <w:t>Snacks.</w:t>
            </w:r>
          </w:p>
          <w:p w:rsidR="003E0AB0" w:rsidRPr="00E919DA" w:rsidRDefault="003E0AB0" w:rsidP="00702AD7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E919DA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E919DA" w:rsidRDefault="000447B5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E0AB0" w:rsidRPr="00E919DA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0D51B0" w:rsidRPr="00E919DA" w:rsidRDefault="000D51B0" w:rsidP="000D51B0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Nombro y uso el vocabulario bási</w:t>
            </w:r>
            <w:r w:rsidR="00F079BE" w:rsidRPr="00E919DA">
              <w:rPr>
                <w:rFonts w:cs="Arial"/>
                <w:sz w:val="20"/>
                <w:szCs w:val="20"/>
                <w:lang w:eastAsia="es-ES_tradnl"/>
              </w:rPr>
              <w:t>co relacionado con los juguetes, algunas frutas y la merienda</w:t>
            </w:r>
          </w:p>
          <w:p w:rsidR="000D51B0" w:rsidRPr="00E919DA" w:rsidRDefault="000D51B0" w:rsidP="000D51B0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</w:p>
          <w:p w:rsidR="000D51B0" w:rsidRPr="00E919DA" w:rsidRDefault="000D51B0" w:rsidP="000D51B0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Entiendo y uso algunas palabras de acción.</w:t>
            </w:r>
          </w:p>
          <w:p w:rsidR="00DF7038" w:rsidRPr="00E919DA" w:rsidRDefault="00DF7038" w:rsidP="000D51B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E919DA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457A4D" w:rsidRPr="00E919DA" w:rsidRDefault="00DF7038" w:rsidP="00DF703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Refuerzo con gestos lo que digo para hacerme entender.</w:t>
            </w:r>
          </w:p>
          <w:p w:rsidR="00457A4D" w:rsidRPr="00E919DA" w:rsidRDefault="00457A4D" w:rsidP="00457A4D">
            <w:pPr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Reconozco y mejoro  la calidad en el discurso oral y la escucha en otro idioma.</w:t>
            </w:r>
          </w:p>
          <w:p w:rsidR="00DF7038" w:rsidRPr="00E919DA" w:rsidRDefault="00DF7038" w:rsidP="00457A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DF7038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Comprendo canciones rimas y rondas infantiles y lo demuestro con gestos y movimientos</w:t>
            </w:r>
          </w:p>
        </w:tc>
        <w:tc>
          <w:tcPr>
            <w:tcW w:w="1454" w:type="dxa"/>
            <w:shd w:val="clear" w:color="auto" w:fill="auto"/>
          </w:tcPr>
          <w:p w:rsidR="003E0AB0" w:rsidRPr="00E919DA" w:rsidRDefault="003E0AB0" w:rsidP="00DF703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F7038" w:rsidRPr="00E919DA" w:rsidRDefault="00DF7038" w:rsidP="00DF7038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Valoro las semejanzas y diferencias de gente cercana.</w:t>
            </w:r>
          </w:p>
          <w:p w:rsidR="00DF7038" w:rsidRPr="00E919DA" w:rsidRDefault="00DF7038" w:rsidP="00DF7038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DF7038" w:rsidRPr="00E919DA" w:rsidRDefault="00DF7038" w:rsidP="00DF703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  <w:lang w:eastAsia="es-ES_tradnl"/>
              </w:rPr>
              <w:t>Comparo cómo me siento cuando me discriminan o me excluyen... y cómo, y cuando me aceptan.</w:t>
            </w:r>
          </w:p>
        </w:tc>
        <w:tc>
          <w:tcPr>
            <w:tcW w:w="1275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841B4" w:rsidRPr="00E919DA" w:rsidRDefault="002841B4" w:rsidP="002841B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Respeto las ideas expresadas por los otros, aunque sean diferentes de las mías.</w:t>
            </w:r>
          </w:p>
        </w:tc>
        <w:tc>
          <w:tcPr>
            <w:tcW w:w="1418" w:type="dxa"/>
            <w:shd w:val="clear" w:color="auto" w:fill="auto"/>
          </w:tcPr>
          <w:p w:rsidR="003E0AB0" w:rsidRPr="00E919DA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E919DA" w:rsidRDefault="00457A4D" w:rsidP="002F4B7E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E919DA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3E0AB0" w:rsidRPr="00E919DA" w:rsidRDefault="003E0AB0" w:rsidP="002F4B7E">
            <w:pPr>
              <w:rPr>
                <w:rFonts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Pr="00E919DA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Convivencia armónica</w:t>
            </w: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Autoevaluación</w:t>
            </w:r>
          </w:p>
          <w:p w:rsidR="00457A4D" w:rsidRPr="00E919DA" w:rsidRDefault="00457A4D" w:rsidP="00457A4D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919DA">
              <w:rPr>
                <w:rFonts w:cs="Arial"/>
                <w:sz w:val="20"/>
                <w:szCs w:val="20"/>
              </w:rPr>
              <w:t>coevaluación</w:t>
            </w:r>
          </w:p>
          <w:p w:rsidR="00457A4D" w:rsidRPr="00E919DA" w:rsidRDefault="00457A4D" w:rsidP="002F4B7E">
            <w:pPr>
              <w:rPr>
                <w:rFonts w:cs="Arial"/>
                <w:sz w:val="20"/>
                <w:szCs w:val="20"/>
              </w:rPr>
            </w:pPr>
          </w:p>
          <w:p w:rsidR="00457A4D" w:rsidRPr="00E919DA" w:rsidRDefault="00457A4D" w:rsidP="002F4B7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E0AB0" w:rsidRDefault="003E0AB0" w:rsidP="003E0AB0">
      <w:pPr>
        <w:tabs>
          <w:tab w:val="left" w:pos="16869"/>
        </w:tabs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E919DA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Segundo   Periodo: 1 </w:t>
      </w:r>
    </w:p>
    <w:tbl>
      <w:tblPr>
        <w:tblW w:w="0" w:type="auto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80"/>
        <w:gridCol w:w="1947"/>
        <w:gridCol w:w="1559"/>
        <w:gridCol w:w="886"/>
        <w:gridCol w:w="1417"/>
        <w:gridCol w:w="1560"/>
        <w:gridCol w:w="1382"/>
        <w:gridCol w:w="1276"/>
        <w:gridCol w:w="1275"/>
        <w:gridCol w:w="1509"/>
        <w:gridCol w:w="1711"/>
      </w:tblGrid>
      <w:tr w:rsidR="003E0AB0" w:rsidRPr="00236431" w:rsidTr="00710F60">
        <w:trPr>
          <w:trHeight w:val="161"/>
          <w:jc w:val="center"/>
        </w:trPr>
        <w:tc>
          <w:tcPr>
            <w:tcW w:w="17678" w:type="dxa"/>
            <w:gridSpan w:val="12"/>
            <w:shd w:val="clear" w:color="auto" w:fill="auto"/>
          </w:tcPr>
          <w:p w:rsidR="003E0AB0" w:rsidRPr="00236431" w:rsidRDefault="00710F60" w:rsidP="00710F60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E919DA">
        <w:trPr>
          <w:trHeight w:val="161"/>
          <w:jc w:val="center"/>
        </w:trPr>
        <w:tc>
          <w:tcPr>
            <w:tcW w:w="7548" w:type="dxa"/>
            <w:gridSpan w:val="5"/>
            <w:shd w:val="clear" w:color="auto" w:fill="auto"/>
            <w:vAlign w:val="center"/>
          </w:tcPr>
          <w:p w:rsidR="003E0AB0" w:rsidRPr="00710F6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10" w:type="dxa"/>
            <w:gridSpan w:val="5"/>
            <w:shd w:val="clear" w:color="auto" w:fill="auto"/>
            <w:vAlign w:val="center"/>
          </w:tcPr>
          <w:p w:rsidR="003E0AB0" w:rsidRPr="00710F60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11" w:type="dxa"/>
            <w:shd w:val="clear" w:color="auto" w:fill="auto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E919DA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710F60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E0AB0" w:rsidRPr="00710F60" w:rsidRDefault="006C5B53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710F6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710F60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710F60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509" w:type="dxa"/>
            <w:vMerge/>
            <w:shd w:val="clear" w:color="auto" w:fill="auto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:rsidR="003E0AB0" w:rsidRPr="00710F6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0F60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E919DA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 w:rsidRPr="00B668AF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0AB0" w:rsidRPr="00B668AF" w:rsidRDefault="003E0AB0" w:rsidP="00710F6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0AB0" w:rsidRPr="00B668AF" w:rsidRDefault="003E0AB0" w:rsidP="00710F6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3E0AB0" w:rsidRPr="00B668AF" w:rsidRDefault="003E0AB0" w:rsidP="00710F6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B668AF" w:rsidRDefault="003E0AB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1936F6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¿Cómo hacer del aprendizaje del idioma </w:t>
            </w:r>
            <w:r w:rsidR="00BF7C4E" w:rsidRPr="00B668AF">
              <w:rPr>
                <w:rFonts w:cs="Arial"/>
                <w:sz w:val="20"/>
                <w:szCs w:val="20"/>
              </w:rPr>
              <w:t>Inglés</w:t>
            </w:r>
            <w:r w:rsidRPr="00B668AF">
              <w:rPr>
                <w:rFonts w:cs="Arial"/>
                <w:sz w:val="20"/>
                <w:szCs w:val="20"/>
              </w:rPr>
              <w:t xml:space="preserve"> un proceso significativo para la vida?</w:t>
            </w:r>
          </w:p>
        </w:tc>
        <w:tc>
          <w:tcPr>
            <w:tcW w:w="1559" w:type="dxa"/>
            <w:shd w:val="clear" w:color="auto" w:fill="auto"/>
          </w:tcPr>
          <w:p w:rsidR="001936F6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E919DA" w:rsidRDefault="00E919DA" w:rsidP="00E919DA">
            <w:pPr>
              <w:numPr>
                <w:ilvl w:val="0"/>
                <w:numId w:val="32"/>
              </w:numPr>
              <w:ind w:left="0"/>
              <w:jc w:val="left"/>
              <w:rPr>
                <w:rFonts w:cs="Arial"/>
                <w:lang w:eastAsia="es-ES_tradnl"/>
              </w:rPr>
            </w:pPr>
          </w:p>
          <w:p w:rsidR="00E919DA" w:rsidRPr="00093355" w:rsidRDefault="00E919DA" w:rsidP="00E919DA">
            <w:pPr>
              <w:numPr>
                <w:ilvl w:val="0"/>
                <w:numId w:val="32"/>
              </w:numPr>
              <w:ind w:left="0"/>
              <w:jc w:val="left"/>
              <w:rPr>
                <w:rFonts w:cs="Arial"/>
                <w:lang w:eastAsia="es-ES_tradnl"/>
              </w:rPr>
            </w:pPr>
            <w:proofErr w:type="spellStart"/>
            <w:r w:rsidRPr="00093355">
              <w:rPr>
                <w:rFonts w:cs="Arial"/>
                <w:lang w:eastAsia="es-ES_tradnl"/>
              </w:rPr>
              <w:t>Body</w:t>
            </w:r>
            <w:proofErr w:type="spellEnd"/>
            <w:r w:rsidRPr="00093355">
              <w:rPr>
                <w:rFonts w:cs="Arial"/>
                <w:lang w:eastAsia="es-ES_tradnl"/>
              </w:rPr>
              <w:t xml:space="preserve"> </w:t>
            </w:r>
            <w:proofErr w:type="spellStart"/>
            <w:r w:rsidRPr="00093355">
              <w:rPr>
                <w:rFonts w:cs="Arial"/>
                <w:lang w:eastAsia="es-ES_tradnl"/>
              </w:rPr>
              <w:t>parts</w:t>
            </w:r>
            <w:proofErr w:type="spellEnd"/>
            <w:r w:rsidRPr="00093355">
              <w:rPr>
                <w:rFonts w:cs="Arial"/>
                <w:lang w:eastAsia="es-ES_tradnl"/>
              </w:rPr>
              <w:t xml:space="preserve">. </w:t>
            </w:r>
          </w:p>
          <w:p w:rsidR="00E919DA" w:rsidRDefault="00E919DA" w:rsidP="00E919DA">
            <w:pPr>
              <w:numPr>
                <w:ilvl w:val="0"/>
                <w:numId w:val="32"/>
              </w:numPr>
              <w:ind w:left="0"/>
              <w:jc w:val="left"/>
              <w:rPr>
                <w:rFonts w:cs="Arial"/>
                <w:lang w:eastAsia="es-ES_tradnl"/>
              </w:rPr>
            </w:pPr>
          </w:p>
          <w:p w:rsidR="00E919DA" w:rsidRPr="00093355" w:rsidRDefault="00E919DA" w:rsidP="00E919DA">
            <w:pPr>
              <w:numPr>
                <w:ilvl w:val="0"/>
                <w:numId w:val="32"/>
              </w:numPr>
              <w:ind w:left="0"/>
              <w:jc w:val="left"/>
              <w:rPr>
                <w:rFonts w:cs="Arial"/>
                <w:lang w:eastAsia="es-ES_tradnl"/>
              </w:rPr>
            </w:pPr>
            <w:proofErr w:type="spellStart"/>
            <w:r w:rsidRPr="00093355">
              <w:rPr>
                <w:rFonts w:cs="Arial"/>
                <w:lang w:eastAsia="es-ES_tradnl"/>
              </w:rPr>
              <w:t>Family</w:t>
            </w:r>
            <w:proofErr w:type="spellEnd"/>
            <w:r w:rsidRPr="00093355">
              <w:rPr>
                <w:rFonts w:cs="Arial"/>
                <w:lang w:eastAsia="es-ES_tradnl"/>
              </w:rPr>
              <w:t xml:space="preserve"> </w:t>
            </w:r>
            <w:proofErr w:type="spellStart"/>
            <w:r w:rsidRPr="00093355">
              <w:rPr>
                <w:rFonts w:cs="Arial"/>
                <w:lang w:eastAsia="es-ES_tradnl"/>
              </w:rPr>
              <w:t>members</w:t>
            </w:r>
            <w:proofErr w:type="spellEnd"/>
            <w:r w:rsidRPr="00093355">
              <w:rPr>
                <w:rFonts w:cs="Arial"/>
                <w:lang w:eastAsia="es-ES_tradnl"/>
              </w:rPr>
              <w:t xml:space="preserve">. </w:t>
            </w:r>
          </w:p>
          <w:p w:rsidR="00E919DA" w:rsidRDefault="00E919DA" w:rsidP="00E919DA">
            <w:pPr>
              <w:jc w:val="left"/>
              <w:rPr>
                <w:rFonts w:cs="Arial"/>
                <w:lang w:eastAsia="es-ES_tradnl"/>
              </w:rPr>
            </w:pPr>
          </w:p>
          <w:p w:rsidR="00E919DA" w:rsidRPr="00B668AF" w:rsidRDefault="00E919DA" w:rsidP="00E919DA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93355">
              <w:rPr>
                <w:rFonts w:cs="Arial"/>
                <w:lang w:eastAsia="es-ES_tradnl"/>
              </w:rPr>
              <w:t>Actions</w:t>
            </w:r>
            <w:proofErr w:type="spellEnd"/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6C5B53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Reconozco cuando me hablan en ingles y respondo de manera verbal y no verbal.</w:t>
            </w: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Pronuncio correctamente el vocabulario.</w:t>
            </w: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Utilizo el lenguaje no verbal cuando no puedo responder verbalmente.</w:t>
            </w: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Expreso mis sentimientos y estados de ánimo.</w:t>
            </w:r>
          </w:p>
          <w:p w:rsidR="001936F6" w:rsidRPr="00B668AF" w:rsidRDefault="001936F6" w:rsidP="00710F60">
            <w:pPr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Describo algunas características de mi mismo, </w:t>
            </w:r>
            <w:r w:rsidR="00E919DA">
              <w:rPr>
                <w:rFonts w:cs="Arial"/>
                <w:sz w:val="20"/>
                <w:szCs w:val="20"/>
              </w:rPr>
              <w:t xml:space="preserve">de mi familia </w:t>
            </w:r>
            <w:r w:rsidRPr="00B668AF">
              <w:rPr>
                <w:rFonts w:cs="Arial"/>
                <w:sz w:val="20"/>
                <w:szCs w:val="20"/>
              </w:rPr>
              <w:t xml:space="preserve">y algunos objetos. </w:t>
            </w:r>
          </w:p>
          <w:p w:rsidR="001936F6" w:rsidRPr="00B668AF" w:rsidRDefault="001936F6" w:rsidP="00710F60">
            <w:pPr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:rsidR="00A272AC" w:rsidRPr="00B668AF" w:rsidRDefault="001936F6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Participo en representaciones cortas historietas.</w:t>
            </w:r>
          </w:p>
        </w:tc>
        <w:tc>
          <w:tcPr>
            <w:tcW w:w="1382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Transcribo correctamente el vocabulario visto en clase.</w:t>
            </w: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1936F6" w:rsidRPr="00B668AF" w:rsidRDefault="00E919DA" w:rsidP="00710F6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Escribo el nombre de las partes del cuerpo</w:t>
            </w:r>
            <w:r w:rsidR="001936F6" w:rsidRPr="00B668AF">
              <w:rPr>
                <w:rFonts w:cs="Arial"/>
                <w:sz w:val="20"/>
                <w:szCs w:val="20"/>
              </w:rPr>
              <w:t xml:space="preserve"> y elementos que reconozco.</w:t>
            </w:r>
          </w:p>
          <w:p w:rsidR="001936F6" w:rsidRPr="00B668AF" w:rsidRDefault="001936F6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B668AF" w:rsidRDefault="001936F6" w:rsidP="00710F60">
            <w:pPr>
              <w:spacing w:after="200" w:line="276" w:lineRule="auto"/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  <w:r w:rsidRPr="00B668AF">
              <w:rPr>
                <w:rFonts w:cs="Arial"/>
                <w:sz w:val="20"/>
                <w:szCs w:val="20"/>
              </w:rPr>
              <w:t>Puedo predecir una historia a partir del titulo</w:t>
            </w:r>
          </w:p>
        </w:tc>
        <w:tc>
          <w:tcPr>
            <w:tcW w:w="1276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  <w:p w:rsidR="00710F60" w:rsidRPr="00B668AF" w:rsidRDefault="00710F60" w:rsidP="00710F6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Identifico las diferencias y semejanzas de género, aspectos físicos, grupo étnico, origen social, costumbres, gustos, ideas y tantas otras que hay entre las demás personas y yo.</w:t>
            </w:r>
          </w:p>
          <w:p w:rsidR="00710F60" w:rsidRPr="00B668AF" w:rsidRDefault="00710F60" w:rsidP="00710F6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A272AC" w:rsidRPr="00B668AF" w:rsidRDefault="00A272AC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710F60" w:rsidRPr="00B668AF" w:rsidRDefault="00710F60" w:rsidP="00710F6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B668AF">
              <w:rPr>
                <w:rFonts w:eastAsia="Calibri" w:cs="Arial"/>
                <w:sz w:val="20"/>
                <w:szCs w:val="20"/>
                <w:lang w:val="es-CO" w:eastAsia="es-CO"/>
              </w:rPr>
              <w:t>Atiendo con actitud positiva las solicitudes de</w:t>
            </w:r>
          </w:p>
          <w:p w:rsidR="00A272AC" w:rsidRPr="00B668AF" w:rsidRDefault="00046AD2" w:rsidP="00710F60">
            <w:pPr>
              <w:jc w:val="left"/>
              <w:rPr>
                <w:rFonts w:eastAsia="Calibri" w:cs="Arial"/>
                <w:sz w:val="20"/>
                <w:szCs w:val="20"/>
                <w:lang w:val="es-CO" w:eastAsia="es-CO"/>
              </w:rPr>
            </w:pPr>
            <w:proofErr w:type="spellStart"/>
            <w:proofErr w:type="gramStart"/>
            <w:r>
              <w:rPr>
                <w:rFonts w:eastAsia="Calibri" w:cs="Arial"/>
                <w:sz w:val="20"/>
                <w:szCs w:val="20"/>
                <w:lang w:val="es-CO" w:eastAsia="es-CO"/>
              </w:rPr>
              <w:t>l</w:t>
            </w:r>
            <w:r w:rsidR="00710F60" w:rsidRPr="00B668AF">
              <w:rPr>
                <w:rFonts w:eastAsia="Calibri" w:cs="Arial"/>
                <w:sz w:val="20"/>
                <w:szCs w:val="20"/>
                <w:lang w:val="es-CO" w:eastAsia="es-CO"/>
              </w:rPr>
              <w:t>s</w:t>
            </w:r>
            <w:proofErr w:type="spellEnd"/>
            <w:proofErr w:type="gramEnd"/>
            <w:r w:rsidR="00710F60" w:rsidRPr="00B668AF">
              <w:rPr>
                <w:rFonts w:eastAsia="Calibri" w:cs="Arial"/>
                <w:sz w:val="20"/>
                <w:szCs w:val="20"/>
                <w:lang w:val="es-CO" w:eastAsia="es-CO"/>
              </w:rPr>
              <w:t xml:space="preserve"> otros (padres, pares, docentes).</w:t>
            </w:r>
          </w:p>
          <w:p w:rsidR="00710F60" w:rsidRPr="00B668AF" w:rsidRDefault="00710F60" w:rsidP="00710F60">
            <w:pPr>
              <w:jc w:val="left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710F60" w:rsidRPr="00B668AF" w:rsidRDefault="00710F6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eastAsia="Calibri" w:cs="Arial"/>
                <w:sz w:val="20"/>
                <w:szCs w:val="20"/>
                <w:lang w:val="es-CO" w:eastAsia="es-CO"/>
              </w:rPr>
              <w:t>Comprendo correctamente las instrucciones</w:t>
            </w:r>
          </w:p>
        </w:tc>
        <w:tc>
          <w:tcPr>
            <w:tcW w:w="1509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B668AF" w:rsidRDefault="00710F60" w:rsidP="00710F60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B668AF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</w:tc>
        <w:tc>
          <w:tcPr>
            <w:tcW w:w="1711" w:type="dxa"/>
            <w:shd w:val="clear" w:color="auto" w:fill="auto"/>
          </w:tcPr>
          <w:p w:rsidR="003E0AB0" w:rsidRPr="00B668AF" w:rsidRDefault="003E0AB0" w:rsidP="00710F6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Convivencia armónica</w:t>
            </w: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Autoevaluación</w:t>
            </w: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710F60" w:rsidRPr="00B668AF" w:rsidRDefault="00710F60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Coevaluación</w:t>
            </w:r>
          </w:p>
          <w:p w:rsidR="00A272AC" w:rsidRPr="00B668AF" w:rsidRDefault="00A272AC" w:rsidP="00710F6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447B5" w:rsidRDefault="000447B5" w:rsidP="00D76C9D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046AD2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Segundo   Periodo: 2 </w:t>
      </w:r>
    </w:p>
    <w:tbl>
      <w:tblPr>
        <w:tblW w:w="0" w:type="auto"/>
        <w:jc w:val="center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50"/>
        <w:gridCol w:w="1985"/>
        <w:gridCol w:w="1559"/>
        <w:gridCol w:w="854"/>
        <w:gridCol w:w="1417"/>
        <w:gridCol w:w="1556"/>
        <w:gridCol w:w="1418"/>
        <w:gridCol w:w="1362"/>
        <w:gridCol w:w="1275"/>
        <w:gridCol w:w="1477"/>
        <w:gridCol w:w="1417"/>
      </w:tblGrid>
      <w:tr w:rsidR="003E0AB0" w:rsidRPr="00236431" w:rsidTr="00AE4535">
        <w:trPr>
          <w:trHeight w:val="161"/>
          <w:jc w:val="center"/>
        </w:trPr>
        <w:tc>
          <w:tcPr>
            <w:tcW w:w="17346" w:type="dxa"/>
            <w:gridSpan w:val="12"/>
            <w:shd w:val="clear" w:color="auto" w:fill="auto"/>
          </w:tcPr>
          <w:p w:rsidR="003E0AB0" w:rsidRPr="00236431" w:rsidRDefault="00D76C9D" w:rsidP="00D76C9D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AE4535">
        <w:trPr>
          <w:trHeight w:val="161"/>
          <w:jc w:val="center"/>
        </w:trPr>
        <w:tc>
          <w:tcPr>
            <w:tcW w:w="7424" w:type="dxa"/>
            <w:gridSpan w:val="5"/>
            <w:shd w:val="clear" w:color="auto" w:fill="auto"/>
            <w:vAlign w:val="center"/>
          </w:tcPr>
          <w:p w:rsidR="003E0AB0" w:rsidRPr="00D76C9D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28" w:type="dxa"/>
            <w:gridSpan w:val="5"/>
            <w:shd w:val="clear" w:color="auto" w:fill="auto"/>
            <w:vAlign w:val="center"/>
          </w:tcPr>
          <w:p w:rsidR="003E0AB0" w:rsidRPr="00D76C9D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shd w:val="clear" w:color="auto" w:fill="auto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AE4535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D76C9D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E0AB0" w:rsidRPr="00D76C9D" w:rsidRDefault="00046AD2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D76C9D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D76C9D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D76C9D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77" w:type="dxa"/>
            <w:shd w:val="clear" w:color="auto" w:fill="auto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Pr="00D76C9D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6C9D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3C82" w:rsidRPr="00236431" w:rsidTr="00AE4535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 w:rsidRPr="00B668AF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Default="003E3C8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076C4" w:rsidRPr="00B668AF" w:rsidRDefault="00D076C4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3E3C82" w:rsidRPr="00B668AF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3C82" w:rsidRPr="00B668AF" w:rsidRDefault="003E3C82" w:rsidP="002E775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3C82" w:rsidRPr="00B668AF" w:rsidRDefault="003E3C82" w:rsidP="002E7750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B668AF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E3C82" w:rsidRPr="00B668AF" w:rsidRDefault="003E3C82" w:rsidP="002E775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 </w:t>
            </w: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B668AF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 xml:space="preserve">¿Cómo hacer del aprendizaje del idioma </w:t>
            </w:r>
            <w:r w:rsidR="00BF7C4E" w:rsidRPr="00B668AF">
              <w:rPr>
                <w:rFonts w:cs="Arial"/>
                <w:sz w:val="20"/>
                <w:szCs w:val="20"/>
              </w:rPr>
              <w:t>Inglés</w:t>
            </w:r>
            <w:r w:rsidRPr="00B668AF">
              <w:rPr>
                <w:rFonts w:cs="Arial"/>
                <w:sz w:val="20"/>
                <w:szCs w:val="20"/>
              </w:rPr>
              <w:t xml:space="preserve"> interactivo y agradable?</w:t>
            </w:r>
          </w:p>
        </w:tc>
        <w:tc>
          <w:tcPr>
            <w:tcW w:w="1559" w:type="dxa"/>
            <w:shd w:val="clear" w:color="auto" w:fill="auto"/>
          </w:tcPr>
          <w:p w:rsidR="003E3C82" w:rsidRPr="00B668AF" w:rsidRDefault="003E3C82" w:rsidP="002E7750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2E7750" w:rsidRPr="002E7750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E7750">
              <w:rPr>
                <w:rFonts w:cs="Arial"/>
                <w:sz w:val="20"/>
                <w:szCs w:val="20"/>
                <w:lang w:val="en-US" w:eastAsia="es-ES_tradnl"/>
              </w:rPr>
              <w:t>Parts of the house.</w:t>
            </w:r>
          </w:p>
          <w:p w:rsidR="002E7750" w:rsidRPr="002E7750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2E7750" w:rsidRPr="002E7750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E7750">
              <w:rPr>
                <w:rFonts w:cs="Arial"/>
                <w:sz w:val="20"/>
                <w:szCs w:val="20"/>
                <w:lang w:val="en-US" w:eastAsia="es-ES_tradnl"/>
              </w:rPr>
              <w:t>Objects in the house.</w:t>
            </w:r>
          </w:p>
          <w:p w:rsidR="002E7750" w:rsidRPr="002E7750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B2F0B">
              <w:rPr>
                <w:rFonts w:cs="Arial"/>
                <w:sz w:val="20"/>
                <w:szCs w:val="20"/>
                <w:lang w:val="en-US" w:eastAsia="es-ES_tradnl"/>
              </w:rPr>
              <w:t>Numbers from 11 to 20.</w:t>
            </w: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B2F0B">
              <w:rPr>
                <w:rFonts w:cs="Arial"/>
                <w:sz w:val="20"/>
                <w:szCs w:val="20"/>
                <w:lang w:val="en-US" w:eastAsia="es-ES_tradnl"/>
              </w:rPr>
              <w:t xml:space="preserve"> Collections </w:t>
            </w: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B2F0B">
              <w:rPr>
                <w:rFonts w:cs="Arial"/>
                <w:sz w:val="20"/>
                <w:szCs w:val="20"/>
                <w:lang w:val="en-US" w:eastAsia="es-ES_tradnl"/>
              </w:rPr>
              <w:t xml:space="preserve"> Hobbies</w:t>
            </w: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2E7750" w:rsidRPr="004B2F0B" w:rsidRDefault="002E7750" w:rsidP="002E7750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4B2F0B">
              <w:rPr>
                <w:rFonts w:cs="Arial"/>
                <w:sz w:val="20"/>
                <w:szCs w:val="20"/>
                <w:lang w:val="en-US" w:eastAsia="es-ES_tradnl"/>
              </w:rPr>
              <w:t>Prices.</w:t>
            </w: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3E3C82" w:rsidRPr="004B2F0B" w:rsidRDefault="003E3C82" w:rsidP="002E7750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3E3C82" w:rsidRPr="00B668AF" w:rsidRDefault="000447B5" w:rsidP="00735A2A">
            <w:pPr>
              <w:jc w:val="center"/>
              <w:rPr>
                <w:rFonts w:cs="Arial"/>
                <w:sz w:val="20"/>
                <w:szCs w:val="20"/>
              </w:rPr>
            </w:pPr>
            <w:r w:rsidRPr="00B668A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  <w:lang w:val="es-ES_tradnl"/>
              </w:rPr>
              <w:t xml:space="preserve">Reconozco y nombro vocabulario básico relacionado con las partes y objetos de la casa </w:t>
            </w:r>
          </w:p>
          <w:p w:rsidR="003E3C82" w:rsidRPr="002E7750" w:rsidRDefault="003E3C82" w:rsidP="002E7750">
            <w:pPr>
              <w:pStyle w:val="Prrafodelista"/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2E7750" w:rsidP="002E7750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  <w:lang w:eastAsia="es-ES_tradnl"/>
              </w:rPr>
              <w:t>Conozco los números del 11 al 20.</w:t>
            </w:r>
          </w:p>
          <w:p w:rsidR="003E3C82" w:rsidRPr="002E7750" w:rsidRDefault="003E3C82" w:rsidP="002E7750">
            <w:pPr>
              <w:spacing w:after="200" w:line="276" w:lineRule="auto"/>
              <w:ind w:left="360"/>
              <w:jc w:val="left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</w:p>
          <w:p w:rsidR="003E3C82" w:rsidRPr="002E7750" w:rsidRDefault="003E3C82" w:rsidP="002E7750">
            <w:pPr>
              <w:spacing w:after="200" w:line="276" w:lineRule="auto"/>
              <w:jc w:val="left"/>
              <w:rPr>
                <w:rFonts w:cs="Arial"/>
                <w:sz w:val="20"/>
                <w:szCs w:val="20"/>
                <w:lang w:val="es-ES_tradnl"/>
              </w:rPr>
            </w:pPr>
          </w:p>
          <w:p w:rsidR="003E3C82" w:rsidRPr="002E7750" w:rsidRDefault="003E3C82" w:rsidP="002E7750">
            <w:pPr>
              <w:spacing w:after="200" w:line="276" w:lineRule="auto"/>
              <w:jc w:val="left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2E7750">
              <w:rPr>
                <w:rFonts w:cs="Arial"/>
                <w:sz w:val="20"/>
                <w:szCs w:val="20"/>
              </w:rPr>
              <w:t>Amplio el vocabulario general.</w:t>
            </w:r>
          </w:p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 xml:space="preserve"> </w:t>
            </w:r>
          </w:p>
          <w:p w:rsidR="003E3C82" w:rsidRPr="002E7750" w:rsidRDefault="003E3C82" w:rsidP="002E7750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Recito y canto rondas y canciones que comprendo.</w:t>
            </w:r>
          </w:p>
          <w:p w:rsidR="003E3C82" w:rsidRPr="002E7750" w:rsidRDefault="003E3C82" w:rsidP="002E7750">
            <w:pPr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Me integro fácilmente a las actividades propuestas en clase.</w:t>
            </w:r>
          </w:p>
          <w:p w:rsidR="003E3C82" w:rsidRPr="002E7750" w:rsidRDefault="003E3C82" w:rsidP="002E7750">
            <w:pPr>
              <w:pStyle w:val="Prrafodelista"/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Identifico características de personas, animales y objetos</w:t>
            </w:r>
          </w:p>
        </w:tc>
        <w:tc>
          <w:tcPr>
            <w:tcW w:w="1418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2E7750" w:rsidRDefault="003E3C82" w:rsidP="002E7750">
            <w:pPr>
              <w:spacing w:after="200" w:line="276" w:lineRule="auto"/>
              <w:jc w:val="left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2E7750">
              <w:rPr>
                <w:rFonts w:eastAsia="Calibri" w:cs="Arial"/>
                <w:sz w:val="20"/>
                <w:szCs w:val="20"/>
                <w:lang w:val="es-ES_tradnl" w:eastAsia="en-US"/>
              </w:rPr>
              <w:t>Reconoce  vocabulario básico relacionado con las partes y objetos de la casa a través de imágenes.</w:t>
            </w:r>
          </w:p>
          <w:p w:rsidR="003E3C82" w:rsidRPr="002E7750" w:rsidRDefault="003E3C82" w:rsidP="002E7750">
            <w:pPr>
              <w:spacing w:after="200" w:line="276" w:lineRule="auto"/>
              <w:jc w:val="left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2E7750">
              <w:rPr>
                <w:rFonts w:eastAsia="Calibri" w:cs="Arial"/>
                <w:sz w:val="20"/>
                <w:szCs w:val="20"/>
                <w:lang w:val="es-ES_tradnl" w:eastAsia="en-US"/>
              </w:rPr>
              <w:t xml:space="preserve">Demuestro conocimiento de las estructuras básicas del </w:t>
            </w:r>
            <w:proofErr w:type="gramStart"/>
            <w:r w:rsidR="00BF7C4E" w:rsidRPr="002E7750">
              <w:rPr>
                <w:rFonts w:eastAsia="Calibri" w:cs="Arial"/>
                <w:sz w:val="20"/>
                <w:szCs w:val="20"/>
                <w:lang w:val="es-ES_tradnl" w:eastAsia="en-US"/>
              </w:rPr>
              <w:t>Inglés</w:t>
            </w:r>
            <w:proofErr w:type="gramEnd"/>
            <w:r w:rsidRPr="002E7750">
              <w:rPr>
                <w:rFonts w:eastAsia="Calibri" w:cs="Arial"/>
                <w:sz w:val="20"/>
                <w:szCs w:val="20"/>
                <w:lang w:val="es-ES_tradnl" w:eastAsia="en-US"/>
              </w:rPr>
              <w:t xml:space="preserve">. </w:t>
            </w:r>
          </w:p>
          <w:p w:rsidR="003E3C82" w:rsidRPr="002E7750" w:rsidRDefault="003E3C82" w:rsidP="002E7750">
            <w:pPr>
              <w:spacing w:after="200" w:line="276" w:lineRule="auto"/>
              <w:jc w:val="left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2E7750">
              <w:rPr>
                <w:rFonts w:eastAsia="Calibri" w:cs="Arial"/>
                <w:sz w:val="20"/>
                <w:szCs w:val="20"/>
                <w:lang w:val="es-ES_tradnl" w:eastAsia="en-US"/>
              </w:rPr>
              <w:t>Transcribo y reconozco el vocabulario propuesto.</w:t>
            </w:r>
          </w:p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362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  <w:p w:rsidR="003E3C82" w:rsidRPr="002E7750" w:rsidRDefault="003E3C82" w:rsidP="002E77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E7750">
              <w:rPr>
                <w:rFonts w:ascii="Arial" w:hAnsi="Arial" w:cs="Arial"/>
                <w:sz w:val="20"/>
                <w:szCs w:val="20"/>
              </w:rPr>
              <w:t>Conozco y respeto las reglas básicas del diálogo, como el uso de la palabra y el respeto por la palabra de la otra persona.</w:t>
            </w:r>
          </w:p>
          <w:p w:rsidR="003E3C82" w:rsidRPr="002E7750" w:rsidRDefault="003E3C82" w:rsidP="002E77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E7750">
              <w:rPr>
                <w:rFonts w:eastAsia="Calibri" w:cs="Arial"/>
                <w:sz w:val="20"/>
                <w:szCs w:val="20"/>
                <w:lang w:val="es-CO" w:eastAsia="es-CO"/>
              </w:rPr>
              <w:t>Realizo mis intervenciones respetando el orden de la palabra previamente acordado.</w:t>
            </w:r>
          </w:p>
        </w:tc>
        <w:tc>
          <w:tcPr>
            <w:tcW w:w="1477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3E3C82" w:rsidRPr="002E7750" w:rsidRDefault="003E3C82" w:rsidP="002E7750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  <w:r w:rsidRPr="002E7750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</w:tc>
        <w:tc>
          <w:tcPr>
            <w:tcW w:w="1417" w:type="dxa"/>
            <w:shd w:val="clear" w:color="auto" w:fill="auto"/>
          </w:tcPr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Convivencia armónica</w:t>
            </w: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Autoevaluación</w:t>
            </w:r>
          </w:p>
          <w:p w:rsidR="003E3C82" w:rsidRPr="002E7750" w:rsidRDefault="003E3C82" w:rsidP="002E7750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7750">
              <w:rPr>
                <w:rFonts w:cs="Arial"/>
                <w:sz w:val="20"/>
                <w:szCs w:val="20"/>
              </w:rPr>
              <w:t>coevaluación</w:t>
            </w:r>
          </w:p>
          <w:p w:rsidR="003E3C82" w:rsidRPr="002E7750" w:rsidRDefault="003E3C82" w:rsidP="002E775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D76C9D" w:rsidRDefault="00D76C9D" w:rsidP="003E0AB0">
      <w:pPr>
        <w:pStyle w:val="Epgrafe"/>
      </w:pPr>
    </w:p>
    <w:p w:rsidR="002E1375" w:rsidRDefault="002E1375">
      <w:pPr>
        <w:spacing w:after="200" w:line="276" w:lineRule="auto"/>
        <w:jc w:val="left"/>
        <w:rPr>
          <w:b/>
          <w:bCs/>
          <w:sz w:val="20"/>
          <w:szCs w:val="20"/>
        </w:rPr>
      </w:pPr>
      <w:r>
        <w:br w:type="page"/>
      </w:r>
    </w:p>
    <w:p w:rsidR="003E0AB0" w:rsidRDefault="003E0AB0" w:rsidP="00B668AF">
      <w:pPr>
        <w:pStyle w:val="Epgrafe"/>
        <w:jc w:val="center"/>
      </w:pPr>
      <w:r w:rsidRPr="005A61A5">
        <w:lastRenderedPageBreak/>
        <w:t>Formato Malla Curricular</w:t>
      </w:r>
      <w:r>
        <w:t xml:space="preserve"> propuesta por el proyecto “Formación en Diseño Curricular por Competencias</w:t>
      </w:r>
    </w:p>
    <w:p w:rsidR="003E0AB0" w:rsidRPr="00C5036A" w:rsidRDefault="003E0AB0" w:rsidP="003E3C82">
      <w:pPr>
        <w:pStyle w:val="Textoindependiente"/>
        <w:jc w:val="center"/>
        <w:rPr>
          <w:b/>
        </w:rPr>
      </w:pPr>
      <w:r w:rsidRPr="00C5036A">
        <w:rPr>
          <w:b/>
        </w:rPr>
        <w:t>Grado: Segundo   Periodo: 3</w:t>
      </w:r>
    </w:p>
    <w:tbl>
      <w:tblPr>
        <w:tblW w:w="0" w:type="auto"/>
        <w:jc w:val="center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1843"/>
        <w:gridCol w:w="1984"/>
        <w:gridCol w:w="1559"/>
        <w:gridCol w:w="993"/>
        <w:gridCol w:w="1482"/>
        <w:gridCol w:w="1353"/>
        <w:gridCol w:w="1417"/>
        <w:gridCol w:w="1418"/>
        <w:gridCol w:w="1198"/>
        <w:gridCol w:w="1418"/>
        <w:gridCol w:w="1465"/>
      </w:tblGrid>
      <w:tr w:rsidR="003E0AB0" w:rsidRPr="00236431" w:rsidTr="007A5F15">
        <w:trPr>
          <w:trHeight w:val="161"/>
          <w:jc w:val="center"/>
        </w:trPr>
        <w:tc>
          <w:tcPr>
            <w:tcW w:w="17247" w:type="dxa"/>
            <w:gridSpan w:val="12"/>
            <w:shd w:val="clear" w:color="auto" w:fill="auto"/>
          </w:tcPr>
          <w:p w:rsidR="003E0AB0" w:rsidRPr="00236431" w:rsidRDefault="003E0AB0" w:rsidP="002F4B7E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7A5F15">
        <w:trPr>
          <w:trHeight w:val="161"/>
          <w:jc w:val="center"/>
        </w:trPr>
        <w:tc>
          <w:tcPr>
            <w:tcW w:w="7496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868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65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7A5F15">
        <w:trPr>
          <w:trHeight w:val="359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AB0" w:rsidRPr="00236431" w:rsidRDefault="000447B5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7A5F15">
        <w:trPr>
          <w:trHeight w:val="5997"/>
          <w:jc w:val="center"/>
        </w:trPr>
        <w:tc>
          <w:tcPr>
            <w:tcW w:w="1117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447B5" w:rsidRPr="008E7568" w:rsidRDefault="000447B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E7568"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E7568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sz w:val="20"/>
                <w:szCs w:val="20"/>
                <w:lang w:val="es-CO"/>
              </w:rPr>
            </w:pPr>
            <w:r w:rsidRPr="008E7568">
              <w:rPr>
                <w:rFonts w:cs="Arial"/>
                <w:b/>
                <w:bCs/>
                <w:iCs/>
                <w:sz w:val="20"/>
                <w:szCs w:val="20"/>
              </w:rPr>
              <w:t>Sociolingüística</w:t>
            </w:r>
          </w:p>
          <w:p w:rsidR="003E0AB0" w:rsidRPr="008E7568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E0AB0" w:rsidRPr="008E7568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E7568" w:rsidRDefault="007A5F15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¿</w:t>
            </w:r>
            <w:r w:rsidRPr="007A5F15">
              <w:rPr>
                <w:rFonts w:cs="Arial"/>
                <w:bCs/>
                <w:sz w:val="20"/>
                <w:szCs w:val="20"/>
              </w:rPr>
              <w:t>Por qué debo proteger la naturaleza?</w:t>
            </w:r>
          </w:p>
        </w:tc>
        <w:tc>
          <w:tcPr>
            <w:tcW w:w="1559" w:type="dxa"/>
            <w:shd w:val="clear" w:color="auto" w:fill="auto"/>
          </w:tcPr>
          <w:p w:rsidR="003E0AB0" w:rsidRPr="008E7568" w:rsidRDefault="003E0AB0" w:rsidP="006D150D">
            <w:pPr>
              <w:rPr>
                <w:rFonts w:cs="Arial"/>
                <w:sz w:val="20"/>
                <w:szCs w:val="20"/>
              </w:rPr>
            </w:pP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8E7568">
              <w:rPr>
                <w:rFonts w:cs="Arial"/>
                <w:sz w:val="20"/>
                <w:szCs w:val="20"/>
                <w:lang w:val="en-US" w:eastAsia="es-ES_tradnl"/>
              </w:rPr>
              <w:t>Clothing.</w:t>
            </w: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8E7568">
              <w:rPr>
                <w:rFonts w:cs="Arial"/>
                <w:sz w:val="20"/>
                <w:szCs w:val="20"/>
                <w:lang w:val="en-US" w:eastAsia="es-ES_tradnl"/>
              </w:rPr>
              <w:t>Weather.</w:t>
            </w: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8E7568">
              <w:rPr>
                <w:rFonts w:cs="Arial"/>
                <w:sz w:val="20"/>
                <w:szCs w:val="20"/>
                <w:lang w:val="en-US" w:eastAsia="es-ES_tradnl"/>
              </w:rPr>
              <w:t>Wild animals.</w:t>
            </w:r>
          </w:p>
          <w:p w:rsidR="00407D31" w:rsidRPr="008E7568" w:rsidRDefault="00407D31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6D150D" w:rsidRPr="008E7568" w:rsidRDefault="006D150D" w:rsidP="006D150D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8E7568">
              <w:rPr>
                <w:rFonts w:cs="Arial"/>
                <w:sz w:val="20"/>
                <w:szCs w:val="20"/>
                <w:lang w:val="en-US" w:eastAsia="es-ES_tradnl"/>
              </w:rPr>
              <w:t>Actions.</w:t>
            </w:r>
          </w:p>
          <w:p w:rsidR="006D150D" w:rsidRPr="008E7568" w:rsidRDefault="006D150D" w:rsidP="006D150D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8E7568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8E7568" w:rsidRDefault="000447B5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3E0AB0" w:rsidRPr="008E7568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8E7568" w:rsidRDefault="006D150D" w:rsidP="002F4B7E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Escribo el nombre de elementos que reconozco en una ilustración</w:t>
            </w:r>
            <w:r w:rsidR="008E7568" w:rsidRPr="008E7568">
              <w:rPr>
                <w:rFonts w:cs="Arial"/>
                <w:sz w:val="20"/>
                <w:szCs w:val="20"/>
                <w:lang w:eastAsia="es-ES_tradnl"/>
              </w:rPr>
              <w:t>.</w:t>
            </w:r>
          </w:p>
          <w:p w:rsidR="008E7568" w:rsidRPr="008E7568" w:rsidRDefault="008E7568" w:rsidP="002F4B7E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8E7568" w:rsidRPr="008E7568" w:rsidRDefault="008E7568" w:rsidP="008E7568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Reconoce y nombra vocabulario básico relacionado con la ropa y el clima.</w:t>
            </w:r>
          </w:p>
          <w:p w:rsidR="008E7568" w:rsidRPr="008E7568" w:rsidRDefault="008E7568" w:rsidP="008E7568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Reconoce y nombra vocabulario básico relacionado con animales salvajes y su hábitat.</w:t>
            </w:r>
          </w:p>
          <w:p w:rsidR="008E7568" w:rsidRPr="008E7568" w:rsidRDefault="008E7568" w:rsidP="008E7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E0AB0" w:rsidRPr="008E7568" w:rsidRDefault="003E0AB0" w:rsidP="002F4B7E">
            <w:pPr>
              <w:rPr>
                <w:rFonts w:cs="Arial"/>
                <w:sz w:val="20"/>
                <w:szCs w:val="20"/>
              </w:rPr>
            </w:pPr>
            <w:r w:rsidRPr="008E75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E0AB0" w:rsidRPr="008E7568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3E0AB0" w:rsidRPr="008E7568" w:rsidRDefault="003E0AB0" w:rsidP="006D150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D150D" w:rsidRPr="008E7568" w:rsidRDefault="006D150D" w:rsidP="006D150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Refuerzo con gestos lo que digo para hacerme entender</w:t>
            </w:r>
          </w:p>
        </w:tc>
        <w:tc>
          <w:tcPr>
            <w:tcW w:w="1417" w:type="dxa"/>
            <w:shd w:val="clear" w:color="auto" w:fill="auto"/>
          </w:tcPr>
          <w:p w:rsidR="003E0AB0" w:rsidRPr="008E7568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8E7568" w:rsidRDefault="006D150D" w:rsidP="002F4B7E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 xml:space="preserve"> Expreso mis sentimientos y estados de ánimo.</w:t>
            </w:r>
          </w:p>
          <w:p w:rsidR="006D150D" w:rsidRPr="008E7568" w:rsidRDefault="006D150D" w:rsidP="002F4B7E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6D150D" w:rsidRPr="008E7568" w:rsidRDefault="006D150D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Sigo instrucciones relacionadas con actividades de clase.</w:t>
            </w:r>
          </w:p>
        </w:tc>
        <w:tc>
          <w:tcPr>
            <w:tcW w:w="1418" w:type="dxa"/>
            <w:shd w:val="clear" w:color="auto" w:fill="auto"/>
          </w:tcPr>
          <w:p w:rsidR="003E0AB0" w:rsidRPr="008E7568" w:rsidRDefault="003E0AB0" w:rsidP="002841B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00678" w:rsidRDefault="002841B4" w:rsidP="002841B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Conozco y respeto las reglas básicas del diálogo, como el uso de la palabra y el respeto por la palabra de la otra persona.</w:t>
            </w: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</w:rPr>
            </w:pPr>
          </w:p>
          <w:p w:rsidR="002841B4" w:rsidRPr="00D00678" w:rsidRDefault="00D00678" w:rsidP="00D00678">
            <w:pPr>
              <w:rPr>
                <w:rFonts w:cs="Arial"/>
                <w:sz w:val="20"/>
                <w:szCs w:val="20"/>
              </w:rPr>
            </w:pPr>
            <w:r w:rsidRPr="00D00678">
              <w:rPr>
                <w:rFonts w:cs="Arial"/>
                <w:sz w:val="20"/>
                <w:szCs w:val="20"/>
                <w:lang w:eastAsia="es-ES_tradnl"/>
              </w:rPr>
              <w:t>Expresa ideas, sentimientos e intereses en el salón y escucha respetuosamente los de los demás miembros del grupo</w:t>
            </w:r>
            <w:r w:rsidRPr="00093355">
              <w:rPr>
                <w:rFonts w:cs="Arial"/>
                <w:lang w:eastAsia="es-ES_tradnl"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:rsidR="003E0AB0" w:rsidRDefault="003E0AB0" w:rsidP="008E7568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8E7568" w:rsidRPr="00E321AE" w:rsidRDefault="008E7568" w:rsidP="008E7568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Respeto las ideas expresadas por los otros, aunque sean diferentes de las mías.</w:t>
            </w:r>
          </w:p>
          <w:p w:rsidR="008E7568" w:rsidRPr="00E321AE" w:rsidRDefault="008E7568" w:rsidP="008E7568">
            <w:pPr>
              <w:rPr>
                <w:rFonts w:ascii="Arial Narrow" w:hAnsi="Arial Narrow" w:cs="Arial"/>
              </w:rPr>
            </w:pPr>
          </w:p>
          <w:p w:rsidR="008E7568" w:rsidRPr="008E7568" w:rsidRDefault="008E7568" w:rsidP="008E756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E7568">
              <w:rPr>
                <w:rFonts w:cs="Arial"/>
                <w:sz w:val="20"/>
                <w:szCs w:val="20"/>
                <w:lang w:eastAsia="es-ES_tradnl"/>
              </w:rPr>
              <w:t>Demuestra valoración y protección de la naturaleza.</w:t>
            </w:r>
          </w:p>
        </w:tc>
        <w:tc>
          <w:tcPr>
            <w:tcW w:w="1418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ED6298" w:rsidRDefault="007A5F15" w:rsidP="002F4B7E">
            <w:pPr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</w:tc>
        <w:tc>
          <w:tcPr>
            <w:tcW w:w="1465" w:type="dxa"/>
            <w:shd w:val="clear" w:color="auto" w:fill="auto"/>
          </w:tcPr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7A5F15" w:rsidRPr="00E321AE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7A5F15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A5F15" w:rsidRPr="00E321AE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Trabajo grupal </w:t>
            </w:r>
          </w:p>
          <w:p w:rsidR="007A5F15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A5F15" w:rsidRPr="00E321AE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Convivencia armónica</w:t>
            </w:r>
          </w:p>
          <w:p w:rsidR="007A5F15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A5F15" w:rsidRPr="00E321AE" w:rsidRDefault="007A5F15" w:rsidP="007A5F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7A5F15" w:rsidRPr="001E698A" w:rsidRDefault="007A5F15" w:rsidP="007A5F15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</w:p>
        </w:tc>
      </w:tr>
    </w:tbl>
    <w:p w:rsidR="00407D31" w:rsidRDefault="00407D31" w:rsidP="00407D31">
      <w:pPr>
        <w:ind w:right="-568"/>
      </w:pPr>
    </w:p>
    <w:p w:rsidR="00407D31" w:rsidRDefault="00407D31" w:rsidP="00407D31">
      <w:pPr>
        <w:ind w:right="-568"/>
      </w:pPr>
    </w:p>
    <w:p w:rsidR="00407D31" w:rsidRDefault="00407D31" w:rsidP="00407D31">
      <w:pPr>
        <w:ind w:right="-568"/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407D31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Segundo    Periodo: 4</w:t>
      </w:r>
    </w:p>
    <w:tbl>
      <w:tblPr>
        <w:tblW w:w="0" w:type="auto"/>
        <w:jc w:val="center"/>
        <w:tblInd w:w="-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3"/>
        <w:gridCol w:w="1984"/>
        <w:gridCol w:w="1559"/>
        <w:gridCol w:w="993"/>
        <w:gridCol w:w="1482"/>
        <w:gridCol w:w="1353"/>
        <w:gridCol w:w="1417"/>
        <w:gridCol w:w="1418"/>
        <w:gridCol w:w="1275"/>
        <w:gridCol w:w="1386"/>
        <w:gridCol w:w="1489"/>
      </w:tblGrid>
      <w:tr w:rsidR="003E0AB0" w:rsidRPr="00236431" w:rsidTr="00782715">
        <w:trPr>
          <w:trHeight w:val="161"/>
          <w:jc w:val="center"/>
        </w:trPr>
        <w:tc>
          <w:tcPr>
            <w:tcW w:w="17191" w:type="dxa"/>
            <w:gridSpan w:val="12"/>
            <w:shd w:val="clear" w:color="auto" w:fill="auto"/>
          </w:tcPr>
          <w:p w:rsidR="003E0AB0" w:rsidRPr="00236431" w:rsidRDefault="003E0AB0" w:rsidP="002F4B7E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782715">
        <w:trPr>
          <w:trHeight w:val="161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8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782715">
        <w:trPr>
          <w:trHeight w:val="359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AB0" w:rsidRPr="00236431" w:rsidRDefault="000447B5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386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782715">
        <w:trPr>
          <w:trHeight w:val="5997"/>
          <w:jc w:val="center"/>
        </w:trPr>
        <w:tc>
          <w:tcPr>
            <w:tcW w:w="992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sz w:val="20"/>
                <w:szCs w:val="20"/>
                <w:lang w:val="es-CO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Sociolingüística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0AB0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542847" w:rsidP="002F4B7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¿Cuáles son las fechas más significantes en mi vida?</w:t>
            </w: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Pr="00542847" w:rsidRDefault="003E0AB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00678">
              <w:rPr>
                <w:rFonts w:cs="Arial"/>
                <w:sz w:val="20"/>
                <w:szCs w:val="20"/>
                <w:lang w:val="en-US" w:eastAsia="es-ES_tradnl"/>
              </w:rPr>
              <w:t>Days of the week.</w:t>
            </w:r>
          </w:p>
          <w:p w:rsid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00678">
              <w:rPr>
                <w:rFonts w:cs="Arial"/>
                <w:sz w:val="20"/>
                <w:szCs w:val="20"/>
                <w:lang w:val="en-US" w:eastAsia="es-ES_tradnl"/>
              </w:rPr>
              <w:t xml:space="preserve"> Months of the year.</w:t>
            </w:r>
          </w:p>
          <w:p w:rsid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00678">
              <w:rPr>
                <w:rFonts w:cs="Arial"/>
                <w:sz w:val="20"/>
                <w:szCs w:val="20"/>
                <w:lang w:val="en-US" w:eastAsia="es-ES_tradnl"/>
              </w:rPr>
              <w:t>Important holidays.</w:t>
            </w:r>
          </w:p>
          <w:p w:rsid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00678">
              <w:rPr>
                <w:rFonts w:cs="Arial"/>
                <w:sz w:val="20"/>
                <w:szCs w:val="20"/>
                <w:lang w:val="en-US" w:eastAsia="es-ES_tradnl"/>
              </w:rPr>
              <w:t>Dates.</w:t>
            </w:r>
          </w:p>
          <w:p w:rsid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00678" w:rsidRPr="00D00678" w:rsidRDefault="00D00678" w:rsidP="00D0067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00678">
              <w:rPr>
                <w:rFonts w:cs="Arial"/>
                <w:sz w:val="20"/>
                <w:szCs w:val="20"/>
                <w:lang w:val="en-US" w:eastAsia="es-ES_tradnl"/>
              </w:rPr>
              <w:t>Meals.</w:t>
            </w:r>
          </w:p>
          <w:p w:rsidR="003E0AB0" w:rsidRPr="00D00678" w:rsidRDefault="003E0AB0" w:rsidP="00D00678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E0AB0" w:rsidRPr="00D0067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D00678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F44D87" w:rsidRDefault="000447B5" w:rsidP="002F4B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3E0AB0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542847" w:rsidRPr="00542847" w:rsidRDefault="00542847" w:rsidP="0054284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542847">
              <w:rPr>
                <w:rFonts w:cs="Arial"/>
                <w:sz w:val="20"/>
                <w:szCs w:val="20"/>
                <w:lang w:eastAsia="es-ES_tradnl"/>
              </w:rPr>
              <w:t>Identifico y nombro los días de la semana y los mese del año.</w:t>
            </w:r>
          </w:p>
          <w:p w:rsidR="00542847" w:rsidRPr="00542847" w:rsidRDefault="00542847" w:rsidP="0054284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542847">
              <w:rPr>
                <w:rFonts w:cs="Arial"/>
                <w:sz w:val="20"/>
                <w:szCs w:val="20"/>
                <w:lang w:eastAsia="es-ES_tradnl"/>
              </w:rPr>
              <w:t>Uso números ordinales para dar fechas.</w:t>
            </w:r>
          </w:p>
          <w:p w:rsidR="00542847" w:rsidRPr="00542847" w:rsidRDefault="00542847" w:rsidP="0054284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542847">
              <w:rPr>
                <w:rFonts w:cs="Arial"/>
                <w:sz w:val="20"/>
                <w:szCs w:val="20"/>
              </w:rPr>
              <w:t>Pronuncio correctamente el vocabulario trabajado en clase.</w:t>
            </w:r>
          </w:p>
          <w:p w:rsidR="003E0AB0" w:rsidRPr="00542847" w:rsidRDefault="003E0AB0" w:rsidP="0054284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</w:p>
          <w:p w:rsidR="003E0AB0" w:rsidRPr="00787755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CF7493" w:rsidRDefault="003E0AB0" w:rsidP="002F4B7E">
            <w:pPr>
              <w:rPr>
                <w:rFonts w:cs="Arial"/>
                <w:sz w:val="20"/>
                <w:szCs w:val="20"/>
              </w:rPr>
            </w:pPr>
            <w:r w:rsidRPr="00787755">
              <w:rPr>
                <w:rFonts w:ascii="Arial Narrow" w:hAnsi="Arial Narrow" w:cs="Arial"/>
              </w:rPr>
              <w:t xml:space="preserve"> </w:t>
            </w:r>
          </w:p>
          <w:p w:rsidR="003E0AB0" w:rsidRPr="00CF7493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542847" w:rsidRDefault="00542847" w:rsidP="0054284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542847" w:rsidRDefault="00542847" w:rsidP="0054284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542847" w:rsidRDefault="00542847" w:rsidP="005428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Reconozco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que hay otras personas como yo que se comunica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 en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>nglés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542847" w:rsidRDefault="00542847" w:rsidP="00542847">
            <w:pPr>
              <w:rPr>
                <w:rFonts w:ascii="Arial Narrow" w:hAnsi="Arial Narrow" w:cs="Arial"/>
              </w:rPr>
            </w:pPr>
          </w:p>
          <w:p w:rsidR="00542847" w:rsidRPr="00E321AE" w:rsidRDefault="00542847" w:rsidP="00542847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Expreso mis sentimientos y estados de ánimo.</w:t>
            </w:r>
          </w:p>
          <w:p w:rsidR="00542847" w:rsidRPr="00E321AE" w:rsidRDefault="00542847" w:rsidP="00542847">
            <w:pPr>
              <w:ind w:left="360"/>
              <w:rPr>
                <w:rFonts w:ascii="Arial Narrow" w:hAnsi="Arial Narrow" w:cs="Arial"/>
              </w:rPr>
            </w:pPr>
          </w:p>
          <w:p w:rsidR="00542847" w:rsidRPr="00E321AE" w:rsidRDefault="00542847" w:rsidP="00542847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42847" w:rsidRPr="00236431" w:rsidRDefault="00542847" w:rsidP="0054284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542847" w:rsidRPr="00E321AE" w:rsidRDefault="00542847" w:rsidP="00542847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Transcribo correctamente el vocabulario visto en clase.</w:t>
            </w:r>
          </w:p>
          <w:p w:rsidR="00542847" w:rsidRPr="00E321AE" w:rsidRDefault="00542847" w:rsidP="00542847">
            <w:pPr>
              <w:rPr>
                <w:rFonts w:ascii="Arial Narrow" w:hAnsi="Arial Narrow" w:cs="Arial"/>
              </w:rPr>
            </w:pPr>
          </w:p>
          <w:p w:rsidR="00542847" w:rsidRDefault="00542847" w:rsidP="005428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Escribo el nombre de los días de la semana</w:t>
            </w:r>
            <w:r w:rsidR="00925E35">
              <w:rPr>
                <w:rFonts w:ascii="Arial Narrow" w:hAnsi="Arial Narrow" w:cs="Arial"/>
                <w:sz w:val="22"/>
                <w:szCs w:val="22"/>
              </w:rPr>
              <w:t xml:space="preserve"> y los meses del año.</w:t>
            </w:r>
          </w:p>
          <w:p w:rsidR="00925E35" w:rsidRPr="00E321AE" w:rsidRDefault="00925E35" w:rsidP="00542847">
            <w:pPr>
              <w:rPr>
                <w:rFonts w:ascii="Arial Narrow" w:hAnsi="Arial Narrow" w:cs="Arial"/>
              </w:rPr>
            </w:pPr>
          </w:p>
          <w:p w:rsidR="003E0AB0" w:rsidRPr="00BB244A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AB0" w:rsidRDefault="003E0AB0" w:rsidP="0078271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782715" w:rsidRPr="00236431" w:rsidRDefault="00782715" w:rsidP="0078271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2715">
              <w:rPr>
                <w:rFonts w:cs="Arial"/>
                <w:sz w:val="20"/>
                <w:szCs w:val="20"/>
                <w:lang w:eastAsia="es-ES_tradnl"/>
              </w:rPr>
              <w:t>Expresa sentimientos y emociones mediante distintas formas y lenguajes (gestos, palabras, pintura, teatro, juegos</w:t>
            </w:r>
            <w:r>
              <w:rPr>
                <w:rFonts w:cs="Arial"/>
                <w:sz w:val="20"/>
                <w:szCs w:val="20"/>
                <w:lang w:eastAsia="es-ES_tradnl"/>
              </w:rPr>
              <w:t>)</w:t>
            </w:r>
            <w:r>
              <w:rPr>
                <w:rFonts w:cs="Arial"/>
                <w:lang w:eastAsia="es-ES_tradnl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82715" w:rsidRPr="00236431" w:rsidRDefault="00782715" w:rsidP="0078271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Identifico los recursos tecnológicos disponibles para el desarrollo de una tarea.</w:t>
            </w:r>
          </w:p>
        </w:tc>
        <w:tc>
          <w:tcPr>
            <w:tcW w:w="1386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ED6298" w:rsidRDefault="00782715" w:rsidP="002F4B7E">
            <w:pPr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</w:tc>
        <w:tc>
          <w:tcPr>
            <w:tcW w:w="1489" w:type="dxa"/>
            <w:shd w:val="clear" w:color="auto" w:fill="auto"/>
          </w:tcPr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782715" w:rsidRPr="00E321AE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782715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82715" w:rsidRPr="00E321AE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Trabajo g</w:t>
            </w: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upal </w:t>
            </w:r>
          </w:p>
          <w:p w:rsidR="00782715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82715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Convivencia 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>armónica</w:t>
            </w:r>
          </w:p>
          <w:p w:rsidR="00782715" w:rsidRPr="00E321AE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82715" w:rsidRPr="00E321AE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782715" w:rsidRPr="00E321AE" w:rsidRDefault="00782715" w:rsidP="0078271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</w:p>
          <w:p w:rsidR="00782715" w:rsidRPr="001E698A" w:rsidRDefault="00782715" w:rsidP="002F4B7E">
            <w:pPr>
              <w:rPr>
                <w:rFonts w:ascii="Arial Narrow" w:hAnsi="Arial Narrow" w:cs="Arial"/>
              </w:rPr>
            </w:pP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tabs>
          <w:tab w:val="left" w:pos="16869"/>
        </w:tabs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0447B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Tercero   Periodo: 1 </w:t>
      </w:r>
    </w:p>
    <w:tbl>
      <w:tblPr>
        <w:tblW w:w="0" w:type="auto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842"/>
        <w:gridCol w:w="1843"/>
        <w:gridCol w:w="1559"/>
        <w:gridCol w:w="944"/>
        <w:gridCol w:w="1417"/>
        <w:gridCol w:w="1418"/>
        <w:gridCol w:w="1279"/>
        <w:gridCol w:w="1417"/>
        <w:gridCol w:w="1463"/>
        <w:gridCol w:w="1418"/>
        <w:gridCol w:w="1702"/>
      </w:tblGrid>
      <w:tr w:rsidR="003E0AB0" w:rsidRPr="00236431" w:rsidTr="00566CD3">
        <w:trPr>
          <w:trHeight w:val="161"/>
          <w:jc w:val="center"/>
        </w:trPr>
        <w:tc>
          <w:tcPr>
            <w:tcW w:w="17357" w:type="dxa"/>
            <w:gridSpan w:val="12"/>
            <w:shd w:val="clear" w:color="auto" w:fill="auto"/>
          </w:tcPr>
          <w:p w:rsidR="003E0AB0" w:rsidRPr="00236431" w:rsidRDefault="002E6E05" w:rsidP="002E6E0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566CD3">
        <w:trPr>
          <w:trHeight w:val="161"/>
          <w:jc w:val="center"/>
        </w:trPr>
        <w:tc>
          <w:tcPr>
            <w:tcW w:w="7243" w:type="dxa"/>
            <w:gridSpan w:val="5"/>
            <w:shd w:val="clear" w:color="auto" w:fill="auto"/>
            <w:vAlign w:val="center"/>
          </w:tcPr>
          <w:p w:rsidR="003E0AB0" w:rsidRPr="002E6E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94" w:type="dxa"/>
            <w:gridSpan w:val="5"/>
            <w:shd w:val="clear" w:color="auto" w:fill="auto"/>
            <w:vAlign w:val="center"/>
          </w:tcPr>
          <w:p w:rsidR="003E0AB0" w:rsidRPr="002E6E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02" w:type="dxa"/>
            <w:shd w:val="clear" w:color="auto" w:fill="auto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2E6E05">
        <w:trPr>
          <w:trHeight w:val="359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E6E05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AB0" w:rsidRPr="002E6E05" w:rsidRDefault="008A0259" w:rsidP="008A025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2E6E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2E6E0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2E6E0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3E0AB0" w:rsidRPr="002E6E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0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8A0259" w:rsidRPr="00236431" w:rsidTr="002E6E05">
        <w:trPr>
          <w:trHeight w:val="5997"/>
          <w:jc w:val="center"/>
        </w:trPr>
        <w:tc>
          <w:tcPr>
            <w:tcW w:w="1055" w:type="dxa"/>
            <w:shd w:val="clear" w:color="auto" w:fill="auto"/>
          </w:tcPr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7B39C1" w:rsidRDefault="008A0259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7B39C1" w:rsidRDefault="008A0259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7B39C1" w:rsidRDefault="008A0259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A0259" w:rsidRPr="00236431" w:rsidRDefault="008A0259" w:rsidP="000965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8A0259" w:rsidRPr="002E6E05" w:rsidRDefault="008A0259" w:rsidP="000965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566CD3" w:rsidRPr="002E6E05" w:rsidRDefault="00566CD3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566CD3" w:rsidRPr="002E6E05" w:rsidRDefault="00566CD3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E6E05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E6E05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2E6E05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0259" w:rsidRPr="002E6E05" w:rsidRDefault="008A0259" w:rsidP="000965C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 xml:space="preserve"> </w:t>
            </w:r>
          </w:p>
          <w:p w:rsidR="00566CD3" w:rsidRPr="002E6E05" w:rsidRDefault="00566CD3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566CD3" w:rsidRPr="002E6E05" w:rsidRDefault="00566CD3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566CD3" w:rsidRPr="002E6E05" w:rsidRDefault="00566CD3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566CD3" w:rsidRPr="002E6E05" w:rsidRDefault="00566CD3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566CD3" w:rsidRPr="002E6E05" w:rsidRDefault="00566CD3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 xml:space="preserve">¿Cómo hacer del aprendizaje del idioma </w:t>
            </w:r>
            <w:r w:rsidR="00BF7C4E">
              <w:rPr>
                <w:rFonts w:cs="Arial"/>
                <w:sz w:val="20"/>
                <w:szCs w:val="20"/>
              </w:rPr>
              <w:t>Inglés</w:t>
            </w:r>
            <w:r w:rsidRPr="002E6E05">
              <w:rPr>
                <w:rFonts w:cs="Arial"/>
                <w:sz w:val="20"/>
                <w:szCs w:val="20"/>
              </w:rPr>
              <w:t xml:space="preserve"> un proceso significativo para la vida</w:t>
            </w:r>
          </w:p>
          <w:p w:rsidR="008A0259" w:rsidRPr="002E6E05" w:rsidRDefault="008A0259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0259" w:rsidRPr="002E6E05" w:rsidRDefault="008A0259" w:rsidP="000965CE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E6E05">
              <w:rPr>
                <w:rFonts w:cs="Arial"/>
                <w:sz w:val="20"/>
                <w:szCs w:val="20"/>
                <w:lang w:val="en-US"/>
              </w:rPr>
              <w:t>Physical descriptions</w:t>
            </w:r>
          </w:p>
          <w:p w:rsidR="008A0259" w:rsidRPr="002E6E05" w:rsidRDefault="008A0259" w:rsidP="000965CE">
            <w:pPr>
              <w:pStyle w:val="Prrafodelista"/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E6E05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E6E05">
              <w:rPr>
                <w:rFonts w:cs="Arial"/>
                <w:sz w:val="20"/>
                <w:szCs w:val="20"/>
                <w:lang w:val="en-US"/>
              </w:rPr>
              <w:t>Feelings.</w:t>
            </w:r>
          </w:p>
          <w:p w:rsidR="008A0259" w:rsidRPr="002E6E05" w:rsidRDefault="008A0259" w:rsidP="000965CE">
            <w:pPr>
              <w:pStyle w:val="Prrafodelista"/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E6E05">
              <w:rPr>
                <w:rFonts w:cs="Arial"/>
                <w:sz w:val="20"/>
                <w:szCs w:val="20"/>
                <w:lang w:val="en-US"/>
              </w:rPr>
              <w:t>Action words.</w:t>
            </w:r>
          </w:p>
          <w:p w:rsidR="008A0259" w:rsidRPr="002E6E05" w:rsidRDefault="008A0259" w:rsidP="000965CE">
            <w:pPr>
              <w:pStyle w:val="Prrafodelista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2E6E05" w:rsidRDefault="008A0259" w:rsidP="000965CE">
            <w:pPr>
              <w:pStyle w:val="Prrafodelista"/>
              <w:ind w:left="3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E6E05">
              <w:rPr>
                <w:rFonts w:cs="Arial"/>
                <w:sz w:val="20"/>
                <w:szCs w:val="20"/>
                <w:lang w:val="en-US"/>
              </w:rPr>
              <w:t>I like / I don’t like.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8A0259" w:rsidRPr="00884B91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884B91" w:rsidRDefault="008A0259" w:rsidP="000965CE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8A0259" w:rsidRPr="002E6E05" w:rsidRDefault="008A0259" w:rsidP="008A0259">
            <w:pPr>
              <w:jc w:val="center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0259" w:rsidRPr="002E6E05" w:rsidRDefault="008A0259" w:rsidP="000965C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Conozco palabras que sirven para describir  la apariencia física de las personas.</w:t>
            </w: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Identifico palabras para expresar  estados de ánimo.</w:t>
            </w:r>
          </w:p>
          <w:p w:rsidR="008A0259" w:rsidRPr="002E6E05" w:rsidRDefault="008A0259" w:rsidP="000965CE">
            <w:pPr>
              <w:pStyle w:val="Prrafodelista"/>
              <w:ind w:left="36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Reconozco  algunas palabras de acción (verbos).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 xml:space="preserve"> </w:t>
            </w:r>
          </w:p>
          <w:p w:rsidR="008A0259" w:rsidRPr="002E6E05" w:rsidRDefault="008A0259" w:rsidP="000965C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Expreso lo que le gusta o no en ingles.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pStyle w:val="Prrafodelista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 xml:space="preserve">Pregunto </w:t>
            </w:r>
            <w:proofErr w:type="spellStart"/>
            <w:r w:rsidRPr="002E6E05">
              <w:rPr>
                <w:rFonts w:cs="Arial"/>
                <w:sz w:val="20"/>
                <w:szCs w:val="20"/>
              </w:rPr>
              <w:t>y</w:t>
            </w:r>
            <w:proofErr w:type="spellEnd"/>
            <w:r w:rsidRPr="002E6E05">
              <w:rPr>
                <w:rFonts w:cs="Arial"/>
                <w:sz w:val="20"/>
                <w:szCs w:val="20"/>
              </w:rPr>
              <w:t xml:space="preserve"> respondo sobre cómo me siento o cómo luce la gente.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Respondo a preguntas acerca de qué está haciendo la gente.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Describe  la apariencia física de las personas.</w:t>
            </w:r>
          </w:p>
          <w:p w:rsidR="008A0259" w:rsidRPr="002E6E05" w:rsidRDefault="008A0259" w:rsidP="000965CE">
            <w:pPr>
              <w:pStyle w:val="Prrafodelista"/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Pregunta y responde sobre cómo se siente o cómo luce la gente.</w:t>
            </w:r>
          </w:p>
          <w:p w:rsidR="008A0259" w:rsidRPr="002E6E05" w:rsidRDefault="008A0259" w:rsidP="000965CE">
            <w:pPr>
              <w:pStyle w:val="Prrafodelista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Reconoce y usa algunas palabras de acción (verbos).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  <w:lang w:eastAsia="es-ES_tradnl"/>
              </w:rPr>
              <w:t xml:space="preserve">Expreso mis ideas, sentimientos e intereses en el salón y escucho respetuosamente los de los demás miembros del </w:t>
            </w:r>
            <w:r w:rsidRPr="00884B91">
              <w:rPr>
                <w:rFonts w:cs="Arial"/>
                <w:bCs/>
                <w:sz w:val="20"/>
                <w:szCs w:val="20"/>
              </w:rPr>
              <w:t>grupo</w:t>
            </w:r>
            <w:r w:rsidRPr="00884B91">
              <w:rPr>
                <w:rFonts w:cs="Arial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E6E05">
              <w:rPr>
                <w:rFonts w:eastAsia="Calibri" w:cs="Arial"/>
                <w:sz w:val="20"/>
                <w:szCs w:val="20"/>
                <w:lang w:val="es-CO" w:eastAsia="es-CO"/>
              </w:rPr>
              <w:t>Busco mejorar mi forma de relacionarme con otros con base en sus apreciaciones.</w:t>
            </w:r>
          </w:p>
        </w:tc>
        <w:tc>
          <w:tcPr>
            <w:tcW w:w="1418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:rsidR="008A0259" w:rsidRPr="002E6E05" w:rsidRDefault="008A0259" w:rsidP="000965CE">
            <w:pPr>
              <w:snapToGrid w:val="0"/>
              <w:jc w:val="left"/>
              <w:rPr>
                <w:rFonts w:cs="Arial"/>
                <w:sz w:val="20"/>
                <w:szCs w:val="20"/>
                <w:lang w:val="es-MX"/>
              </w:rPr>
            </w:pPr>
            <w:r w:rsidRPr="002E6E05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shd w:val="clear" w:color="auto" w:fill="auto"/>
          </w:tcPr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Convivencia armónica</w:t>
            </w: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</w:p>
          <w:p w:rsidR="008A0259" w:rsidRPr="002E6E05" w:rsidRDefault="008A0259" w:rsidP="000965CE">
            <w:pPr>
              <w:tabs>
                <w:tab w:val="left" w:pos="567"/>
              </w:tabs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Autoevaluación</w:t>
            </w:r>
          </w:p>
          <w:p w:rsidR="008A0259" w:rsidRPr="002E6E05" w:rsidRDefault="008A0259" w:rsidP="000965CE">
            <w:pPr>
              <w:jc w:val="left"/>
              <w:rPr>
                <w:rFonts w:cs="Arial"/>
                <w:sz w:val="20"/>
                <w:szCs w:val="20"/>
              </w:rPr>
            </w:pPr>
            <w:r w:rsidRPr="002E6E05">
              <w:rPr>
                <w:rFonts w:cs="Arial"/>
                <w:sz w:val="20"/>
                <w:szCs w:val="20"/>
              </w:rPr>
              <w:t>coevaluación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1F5EA4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2</w:t>
      </w:r>
    </w:p>
    <w:tbl>
      <w:tblPr>
        <w:tblW w:w="0" w:type="auto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842"/>
        <w:gridCol w:w="2046"/>
        <w:gridCol w:w="1559"/>
        <w:gridCol w:w="993"/>
        <w:gridCol w:w="1417"/>
        <w:gridCol w:w="1418"/>
        <w:gridCol w:w="1417"/>
        <w:gridCol w:w="1418"/>
        <w:gridCol w:w="1275"/>
        <w:gridCol w:w="1276"/>
        <w:gridCol w:w="1498"/>
      </w:tblGrid>
      <w:tr w:rsidR="003E0AB0" w:rsidRPr="00236431" w:rsidTr="00BF7C4E">
        <w:trPr>
          <w:trHeight w:val="161"/>
          <w:jc w:val="center"/>
        </w:trPr>
        <w:tc>
          <w:tcPr>
            <w:tcW w:w="17367" w:type="dxa"/>
            <w:gridSpan w:val="12"/>
            <w:shd w:val="clear" w:color="auto" w:fill="auto"/>
          </w:tcPr>
          <w:p w:rsidR="003E0AB0" w:rsidRPr="001F5EA4" w:rsidRDefault="001F5EA4" w:rsidP="001F5EA4">
            <w:pPr>
              <w:ind w:right="-568"/>
              <w:jc w:val="center"/>
              <w:rPr>
                <w:rFonts w:cs="Arial"/>
                <w:bCs/>
                <w:sz w:val="16"/>
                <w:szCs w:val="16"/>
              </w:rPr>
            </w:pPr>
            <w:r w:rsidRPr="001F5EA4">
              <w:rPr>
                <w:rFonts w:cs="Arial"/>
                <w:bCs/>
                <w:sz w:val="16"/>
                <w:szCs w:val="16"/>
              </w:rPr>
              <w:t>INSTITUCIÓN EDUCATIVA: IERTA LA HERRADURA</w:t>
            </w:r>
          </w:p>
        </w:tc>
      </w:tr>
      <w:tr w:rsidR="003E0AB0" w:rsidRPr="00236431" w:rsidTr="00BF7C4E">
        <w:trPr>
          <w:trHeight w:val="161"/>
          <w:jc w:val="center"/>
        </w:trPr>
        <w:tc>
          <w:tcPr>
            <w:tcW w:w="7648" w:type="dxa"/>
            <w:gridSpan w:val="5"/>
            <w:shd w:val="clear" w:color="auto" w:fill="auto"/>
            <w:vAlign w:val="center"/>
          </w:tcPr>
          <w:p w:rsidR="003E0AB0" w:rsidRPr="001F5EA4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3E0AB0" w:rsidRPr="001F5EA4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98" w:type="dxa"/>
            <w:shd w:val="clear" w:color="auto" w:fill="auto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BF7C4E">
        <w:trPr>
          <w:trHeight w:val="359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1F5EA4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AB0" w:rsidRPr="001F5EA4" w:rsidRDefault="00BF7C4E" w:rsidP="003E357F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="003E357F">
              <w:rPr>
                <w:rFonts w:cs="Arial"/>
                <w:b/>
                <w:bCs/>
                <w:sz w:val="16"/>
                <w:szCs w:val="16"/>
              </w:rPr>
              <w:t>eriodo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1F5EA4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1F5EA4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1F5EA4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276" w:type="dxa"/>
            <w:vMerge/>
            <w:shd w:val="clear" w:color="auto" w:fill="auto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</w:tcPr>
          <w:p w:rsidR="003E0AB0" w:rsidRPr="001F5EA4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F5EA4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BF7C4E" w:rsidRPr="00BF7C4E" w:rsidTr="00BF7C4E">
        <w:trPr>
          <w:trHeight w:val="5997"/>
          <w:jc w:val="center"/>
        </w:trPr>
        <w:tc>
          <w:tcPr>
            <w:tcW w:w="1208" w:type="dxa"/>
            <w:shd w:val="clear" w:color="auto" w:fill="auto"/>
          </w:tcPr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6277E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6277E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6277E"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6277E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sz w:val="20"/>
                <w:szCs w:val="20"/>
                <w:lang w:val="es-CO"/>
              </w:rPr>
            </w:pPr>
            <w:r w:rsidRPr="0036277E">
              <w:rPr>
                <w:rFonts w:cs="Arial"/>
                <w:b/>
                <w:bCs/>
                <w:iCs/>
                <w:sz w:val="20"/>
                <w:szCs w:val="20"/>
              </w:rPr>
              <w:t>Sociolingüística</w:t>
            </w:r>
          </w:p>
          <w:p w:rsidR="00BF7C4E" w:rsidRPr="0036277E" w:rsidRDefault="00BF7C4E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BF7C4E" w:rsidRPr="0036277E" w:rsidRDefault="00BF7C4E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36277E">
              <w:rPr>
                <w:rFonts w:cs="Arial"/>
                <w:sz w:val="20"/>
                <w:szCs w:val="20"/>
              </w:rPr>
              <w:t xml:space="preserve"> </w:t>
            </w: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884B91" w:rsidRDefault="00884B91" w:rsidP="002F4B7E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¿Cómo hacer del aprendizaje del idioma Inglés algo agradable?</w:t>
            </w:r>
          </w:p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F7C4E" w:rsidRPr="0036277E" w:rsidRDefault="00BF7C4E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965CE">
              <w:rPr>
                <w:rFonts w:ascii="Arial Narrow" w:hAnsi="Arial Narrow" w:cs="Arial"/>
                <w:sz w:val="20"/>
                <w:szCs w:val="20"/>
                <w:lang w:val="en-US"/>
              </w:rPr>
              <w:t>Places (in the city).</w:t>
            </w: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965CE">
              <w:rPr>
                <w:rFonts w:ascii="Arial Narrow" w:hAnsi="Arial Narrow" w:cs="Arial"/>
                <w:sz w:val="20"/>
                <w:szCs w:val="20"/>
                <w:lang w:val="en-US"/>
              </w:rPr>
              <w:t>Daily routine.</w:t>
            </w: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965CE">
              <w:rPr>
                <w:rFonts w:ascii="Arial Narrow" w:hAnsi="Arial Narrow" w:cs="Arial"/>
                <w:sz w:val="20"/>
                <w:szCs w:val="20"/>
                <w:lang w:val="en-US"/>
              </w:rPr>
              <w:t>Numbers from 10 to 100.</w:t>
            </w: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965CE">
              <w:rPr>
                <w:rFonts w:ascii="Arial Narrow" w:hAnsi="Arial Narrow" w:cs="Arial"/>
                <w:sz w:val="20"/>
                <w:szCs w:val="20"/>
                <w:lang w:val="en-US"/>
              </w:rPr>
              <w:t>Prices.</w:t>
            </w: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965C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Regular and irregular </w:t>
            </w:r>
          </w:p>
          <w:p w:rsidR="00BF7C4E" w:rsidRPr="000965C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F7C4E" w:rsidRPr="0036277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36277E">
              <w:rPr>
                <w:rFonts w:ascii="Arial Narrow" w:hAnsi="Arial Narrow" w:cs="Arial"/>
                <w:sz w:val="20"/>
                <w:szCs w:val="20"/>
              </w:rPr>
              <w:t>plurals</w:t>
            </w:r>
            <w:proofErr w:type="spellEnd"/>
            <w:proofErr w:type="gramEnd"/>
            <w:r w:rsidRPr="0036277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F7C4E" w:rsidRPr="0036277E" w:rsidRDefault="00BF7C4E" w:rsidP="001F5EA4">
            <w:pPr>
              <w:contextualSpacing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1F5EA4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  <w:lang w:val="en-US"/>
              </w:rPr>
              <w:t>Natural things</w:t>
            </w: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BF7C4E" w:rsidRPr="0036277E" w:rsidRDefault="00BF7C4E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6277E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F7C4E" w:rsidRPr="0036277E" w:rsidRDefault="00BF7C4E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 xml:space="preserve">Nombro  los números del 1 al 100 en </w:t>
            </w:r>
            <w:proofErr w:type="gramStart"/>
            <w:r w:rsidRPr="0036277E">
              <w:rPr>
                <w:rFonts w:ascii="Arial Narrow" w:hAnsi="Arial Narrow" w:cs="Arial"/>
                <w:sz w:val="20"/>
                <w:szCs w:val="20"/>
              </w:rPr>
              <w:t>Inglés</w:t>
            </w:r>
            <w:proofErr w:type="gramEnd"/>
            <w:r w:rsidRPr="0036277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Demuestro comprensión de preguntas sencillas sobre mí y mi familia.</w:t>
            </w: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Comprendo secuencias relacionadas con hábitos y rutinas.</w:t>
            </w:r>
          </w:p>
          <w:p w:rsidR="00BF7C4E" w:rsidRPr="0036277E" w:rsidRDefault="00BF7C4E" w:rsidP="002F4B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2F4B7E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BF7C4E" w:rsidRPr="0036277E" w:rsidRDefault="00BF7C4E" w:rsidP="002F4B7E">
            <w:pPr>
              <w:rPr>
                <w:rFonts w:cs="Arial"/>
                <w:sz w:val="20"/>
                <w:szCs w:val="20"/>
                <w:lang w:val="es-CO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</w:t>
            </w:r>
          </w:p>
          <w:p w:rsidR="00BF7C4E" w:rsidRPr="0036277E" w:rsidRDefault="00BF7C4E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Resuelvo problemas numéricos.</w:t>
            </w:r>
          </w:p>
          <w:p w:rsidR="00BF7C4E" w:rsidRPr="0036277E" w:rsidRDefault="00BF7C4E" w:rsidP="00BF7C4E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Cuento objetos usando los números del 1 al 100</w:t>
            </w:r>
          </w:p>
          <w:p w:rsidR="00BF7C4E" w:rsidRPr="0036277E" w:rsidRDefault="00BF7C4E" w:rsidP="00BF7C4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spacing w:after="20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 xml:space="preserve">Conozco en Inglés el nombre  de algunas partes de la ciudad. </w:t>
            </w:r>
          </w:p>
          <w:p w:rsidR="00BF7C4E" w:rsidRPr="0036277E" w:rsidRDefault="00BF7C4E" w:rsidP="00BF7C4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7C4E" w:rsidRPr="0036277E" w:rsidRDefault="00BF7C4E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BF7C4E" w:rsidRPr="0036277E" w:rsidRDefault="00BF7C4E" w:rsidP="00BF7C4E">
            <w:pPr>
              <w:rPr>
                <w:rFonts w:ascii="Arial Narrow" w:hAnsi="Arial Narrow"/>
                <w:sz w:val="20"/>
                <w:szCs w:val="20"/>
              </w:rPr>
            </w:pPr>
            <w:r w:rsidRPr="0036277E">
              <w:rPr>
                <w:rFonts w:ascii="Arial Narrow" w:hAnsi="Arial Narrow"/>
                <w:sz w:val="20"/>
                <w:szCs w:val="20"/>
              </w:rPr>
              <w:t>Utilizo números, para especificar fechas, edades y celebraciones.</w:t>
            </w:r>
          </w:p>
          <w:p w:rsidR="00BF7C4E" w:rsidRPr="0036277E" w:rsidRDefault="00BF7C4E" w:rsidP="00BF7C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7C4E" w:rsidRPr="0036277E" w:rsidRDefault="00BF7C4E" w:rsidP="00BF7C4E">
            <w:pPr>
              <w:rPr>
                <w:rFonts w:ascii="Arial Narrow" w:hAnsi="Arial Narrow"/>
                <w:sz w:val="20"/>
                <w:szCs w:val="20"/>
              </w:rPr>
            </w:pPr>
            <w:r w:rsidRPr="0036277E">
              <w:rPr>
                <w:rFonts w:ascii="Arial Narrow" w:hAnsi="Arial Narrow"/>
                <w:sz w:val="20"/>
                <w:szCs w:val="20"/>
              </w:rPr>
              <w:t xml:space="preserve">Demuestro conocimientos de las estructuras básicas del </w:t>
            </w:r>
            <w:proofErr w:type="gramStart"/>
            <w:r w:rsidRPr="0036277E">
              <w:rPr>
                <w:rFonts w:ascii="Arial Narrow" w:hAnsi="Arial Narrow"/>
                <w:sz w:val="20"/>
                <w:szCs w:val="20"/>
              </w:rPr>
              <w:t>Inglés</w:t>
            </w:r>
            <w:proofErr w:type="gramEnd"/>
            <w:r w:rsidRPr="0036277E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BF7C4E" w:rsidRPr="0036277E" w:rsidRDefault="00BF7C4E" w:rsidP="00BF7C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7C4E" w:rsidRPr="0036277E" w:rsidRDefault="00BF7C4E" w:rsidP="00BF7C4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36277E">
              <w:rPr>
                <w:rFonts w:ascii="Arial Narrow" w:hAnsi="Arial Narrow"/>
                <w:sz w:val="20"/>
                <w:szCs w:val="20"/>
              </w:rPr>
              <w:t>Realizo descripciones sencillas de mi rutina diaria.</w:t>
            </w:r>
          </w:p>
        </w:tc>
        <w:tc>
          <w:tcPr>
            <w:tcW w:w="1418" w:type="dxa"/>
            <w:shd w:val="clear" w:color="auto" w:fill="auto"/>
          </w:tcPr>
          <w:p w:rsidR="00BF7C4E" w:rsidRPr="0036277E" w:rsidRDefault="00BF7C4E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BF7C4E" w:rsidRPr="0036277E" w:rsidRDefault="00BF7C4E" w:rsidP="00BF7C4E">
            <w:pPr>
              <w:rPr>
                <w:rFonts w:ascii="Arial Narrow" w:hAnsi="Arial Narrow" w:cs="Arial"/>
                <w:sz w:val="20"/>
                <w:szCs w:val="20"/>
                <w:lang w:eastAsia="es-ES_tradnl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  <w:lang w:eastAsia="es-ES_tradnl"/>
              </w:rPr>
              <w:t>Valoro las semejanzas y diferencias de gente cercana.</w:t>
            </w:r>
          </w:p>
          <w:p w:rsidR="00BF7C4E" w:rsidRPr="0036277E" w:rsidRDefault="00BF7C4E" w:rsidP="00BF7C4E">
            <w:pPr>
              <w:rPr>
                <w:rFonts w:ascii="Arial Narrow" w:hAnsi="Arial Narrow" w:cs="Arial"/>
                <w:sz w:val="20"/>
                <w:szCs w:val="20"/>
                <w:lang w:eastAsia="es-ES_tradnl"/>
              </w:rPr>
            </w:pPr>
          </w:p>
          <w:p w:rsidR="00BF7C4E" w:rsidRPr="0036277E" w:rsidRDefault="00BF7C4E" w:rsidP="00BF7C4E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Conozco y respeto las reglas básicas del diálogo, como el uso de la palabra y el respeto por la palabra de la otra persona.</w:t>
            </w:r>
          </w:p>
          <w:p w:rsidR="00BF7C4E" w:rsidRPr="0036277E" w:rsidRDefault="00BF7C4E" w:rsidP="00BF7C4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F7C4E" w:rsidRPr="0036277E" w:rsidRDefault="00BF7C4E" w:rsidP="000965CE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</w:p>
          <w:p w:rsidR="00BF7C4E" w:rsidRPr="0036277E" w:rsidRDefault="00BF7C4E" w:rsidP="000965CE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  <w:r w:rsidRPr="0036277E"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  <w:t>Busco aprender de la forma como los  otros actúan y obtienen resultados.</w:t>
            </w:r>
          </w:p>
          <w:p w:rsidR="00BF7C4E" w:rsidRPr="0036277E" w:rsidRDefault="00BF7C4E" w:rsidP="000965CE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</w:p>
          <w:p w:rsidR="00BF7C4E" w:rsidRPr="0036277E" w:rsidRDefault="00BF7C4E" w:rsidP="000965CE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  <w:r w:rsidRPr="0036277E"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  <w:t>Recolecto y utilizo datos para resolver problemas tecnológicos sencillos</w:t>
            </w:r>
          </w:p>
        </w:tc>
        <w:tc>
          <w:tcPr>
            <w:tcW w:w="1276" w:type="dxa"/>
            <w:shd w:val="clear" w:color="auto" w:fill="auto"/>
          </w:tcPr>
          <w:p w:rsidR="00BF7C4E" w:rsidRPr="0036277E" w:rsidRDefault="00BF7C4E" w:rsidP="000965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BF7C4E" w:rsidRPr="0036277E" w:rsidRDefault="00BF7C4E" w:rsidP="00BF7C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</w:t>
            </w:r>
          </w:p>
        </w:tc>
        <w:tc>
          <w:tcPr>
            <w:tcW w:w="1498" w:type="dxa"/>
            <w:shd w:val="clear" w:color="auto" w:fill="auto"/>
          </w:tcPr>
          <w:p w:rsidR="00BF7C4E" w:rsidRPr="0036277E" w:rsidRDefault="00BF7C4E" w:rsidP="002F4B7E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Participación en las actividades de la clase.</w:t>
            </w: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 xml:space="preserve">Trabajo grupal </w:t>
            </w: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Convivencia armó.</w:t>
            </w: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Autoevaluación</w:t>
            </w: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BF7C4E" w:rsidRPr="0036277E" w:rsidRDefault="00BF7C4E" w:rsidP="00BF7C4E">
            <w:pPr>
              <w:tabs>
                <w:tab w:val="left" w:pos="56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coevaluación</w:t>
            </w:r>
          </w:p>
          <w:p w:rsidR="00BF7C4E" w:rsidRPr="0036277E" w:rsidRDefault="00BF7C4E" w:rsidP="00BF7C4E">
            <w:pPr>
              <w:jc w:val="left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</w:tr>
    </w:tbl>
    <w:p w:rsidR="00BF7C4E" w:rsidRDefault="00BF7C4E" w:rsidP="003E0AB0">
      <w:pPr>
        <w:ind w:right="-568"/>
        <w:jc w:val="center"/>
        <w:rPr>
          <w:lang w:val="es-CO"/>
        </w:rPr>
      </w:pPr>
    </w:p>
    <w:p w:rsidR="00110232" w:rsidRDefault="00110232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3</w:t>
      </w:r>
    </w:p>
    <w:tbl>
      <w:tblPr>
        <w:tblW w:w="0" w:type="auto"/>
        <w:jc w:val="center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779"/>
        <w:gridCol w:w="1765"/>
        <w:gridCol w:w="1559"/>
        <w:gridCol w:w="993"/>
        <w:gridCol w:w="1418"/>
        <w:gridCol w:w="1417"/>
        <w:gridCol w:w="1417"/>
        <w:gridCol w:w="1418"/>
        <w:gridCol w:w="1275"/>
        <w:gridCol w:w="1276"/>
        <w:gridCol w:w="1583"/>
        <w:gridCol w:w="44"/>
      </w:tblGrid>
      <w:tr w:rsidR="003E0AB0" w:rsidRPr="00236431" w:rsidTr="009675D0">
        <w:trPr>
          <w:gridAfter w:val="1"/>
          <w:wAfter w:w="44" w:type="dxa"/>
          <w:trHeight w:val="161"/>
          <w:jc w:val="center"/>
        </w:trPr>
        <w:tc>
          <w:tcPr>
            <w:tcW w:w="17175" w:type="dxa"/>
            <w:gridSpan w:val="12"/>
            <w:shd w:val="clear" w:color="auto" w:fill="auto"/>
          </w:tcPr>
          <w:p w:rsidR="003E0AB0" w:rsidRPr="00236431" w:rsidRDefault="00706E0F" w:rsidP="00706E0F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9675D0">
        <w:trPr>
          <w:gridAfter w:val="1"/>
          <w:wAfter w:w="44" w:type="dxa"/>
          <w:trHeight w:val="161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83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9675D0">
        <w:trPr>
          <w:gridAfter w:val="1"/>
          <w:wAfter w:w="44" w:type="dxa"/>
          <w:trHeight w:val="359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AB0" w:rsidRPr="00236431" w:rsidRDefault="00706E0F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276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A668C" w:rsidTr="009675D0">
        <w:trPr>
          <w:trHeight w:val="5997"/>
          <w:jc w:val="center"/>
        </w:trPr>
        <w:tc>
          <w:tcPr>
            <w:tcW w:w="1275" w:type="dxa"/>
            <w:shd w:val="clear" w:color="auto" w:fill="auto"/>
          </w:tcPr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A668C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A668C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 w:rsidRPr="002A668C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06E0F" w:rsidRPr="002A668C" w:rsidRDefault="00706E0F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2A668C" w:rsidRDefault="003E0AB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A668C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0AB0" w:rsidRPr="002A668C" w:rsidRDefault="003E0AB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2A668C" w:rsidRDefault="003E0AB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A668C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0AB0" w:rsidRPr="002A668C" w:rsidRDefault="003E0AB0" w:rsidP="00706E0F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2A668C" w:rsidRDefault="003E0AB0" w:rsidP="00706E0F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2A668C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0AB0" w:rsidRPr="002A668C" w:rsidRDefault="003E0AB0" w:rsidP="00706E0F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706E0F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3E0AB0" w:rsidRPr="002A668C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2A668C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873CE8" w:rsidRDefault="00873CE8" w:rsidP="002F4B7E">
            <w:pPr>
              <w:rPr>
                <w:rFonts w:cs="Arial"/>
                <w:bCs/>
                <w:sz w:val="20"/>
                <w:szCs w:val="20"/>
              </w:rPr>
            </w:pPr>
            <w:r w:rsidRPr="00873CE8">
              <w:rPr>
                <w:rFonts w:cs="Arial"/>
                <w:bCs/>
                <w:sz w:val="20"/>
                <w:szCs w:val="20"/>
              </w:rPr>
              <w:t>¿Por qué es importante llegar a tiempo?</w:t>
            </w:r>
          </w:p>
        </w:tc>
        <w:tc>
          <w:tcPr>
            <w:tcW w:w="1559" w:type="dxa"/>
            <w:shd w:val="clear" w:color="auto" w:fill="auto"/>
          </w:tcPr>
          <w:p w:rsidR="003E0AB0" w:rsidRPr="00873CE8" w:rsidRDefault="003E0AB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2A668C">
              <w:rPr>
                <w:rFonts w:cs="Arial"/>
                <w:sz w:val="20"/>
                <w:szCs w:val="20"/>
                <w:lang w:val="en-US" w:eastAsia="es-ES_tradnl"/>
              </w:rPr>
              <w:t>Weather.</w:t>
            </w: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2A668C">
              <w:rPr>
                <w:rFonts w:cs="Arial"/>
                <w:sz w:val="20"/>
                <w:szCs w:val="20"/>
                <w:lang w:val="en-US" w:eastAsia="es-ES_tradnl"/>
              </w:rPr>
              <w:t>Time.</w:t>
            </w: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2A668C">
              <w:rPr>
                <w:rFonts w:cs="Arial"/>
                <w:sz w:val="20"/>
                <w:szCs w:val="20"/>
                <w:lang w:val="en-US" w:eastAsia="es-ES_tradnl"/>
              </w:rPr>
              <w:t>Latin American countries.</w:t>
            </w: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2A668C">
              <w:rPr>
                <w:rFonts w:cs="Arial"/>
                <w:sz w:val="20"/>
                <w:szCs w:val="20"/>
                <w:lang w:val="en-US" w:eastAsia="es-ES_tradnl"/>
              </w:rPr>
              <w:t>Insects.</w:t>
            </w: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FA1558" w:rsidRPr="002A668C" w:rsidRDefault="00FA1558" w:rsidP="00FA1558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2A668C">
              <w:rPr>
                <w:rFonts w:cs="Arial"/>
                <w:sz w:val="20"/>
                <w:szCs w:val="20"/>
                <w:lang w:val="en-US" w:eastAsia="es-ES_tradnl"/>
              </w:rPr>
              <w:t>Action words.</w:t>
            </w:r>
          </w:p>
          <w:p w:rsidR="003E0AB0" w:rsidRPr="002A668C" w:rsidRDefault="003E0AB0" w:rsidP="00FA1558">
            <w:pPr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A668C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2A668C" w:rsidRDefault="003E0AB0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E0AB0" w:rsidRPr="002A668C" w:rsidRDefault="00706E0F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2A66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A668C" w:rsidRDefault="002A668C" w:rsidP="002A668C">
            <w:pPr>
              <w:spacing w:before="120"/>
              <w:rPr>
                <w:rFonts w:cs="Arial"/>
                <w:sz w:val="20"/>
                <w:szCs w:val="20"/>
              </w:rPr>
            </w:pPr>
          </w:p>
          <w:p w:rsidR="002A668C" w:rsidRPr="002A668C" w:rsidRDefault="002A668C" w:rsidP="002A668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Identifico y nombro</w:t>
            </w:r>
            <w:r w:rsidRPr="002A668C">
              <w:rPr>
                <w:rFonts w:cs="Arial"/>
                <w:sz w:val="20"/>
                <w:szCs w:val="20"/>
                <w:lang w:eastAsia="es-ES_tradnl"/>
              </w:rPr>
              <w:t xml:space="preserve"> el vocabulario relacionado con el clima.</w:t>
            </w:r>
          </w:p>
          <w:p w:rsidR="002A668C" w:rsidRPr="002A668C" w:rsidRDefault="002A668C" w:rsidP="002A668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 xml:space="preserve">Pregunto y doy </w:t>
            </w:r>
            <w:r w:rsidRPr="002A668C">
              <w:rPr>
                <w:rFonts w:cs="Arial"/>
                <w:sz w:val="20"/>
                <w:szCs w:val="20"/>
                <w:lang w:eastAsia="es-ES_tradnl"/>
              </w:rPr>
              <w:t xml:space="preserve"> la hora.</w:t>
            </w:r>
          </w:p>
          <w:p w:rsidR="002A668C" w:rsidRPr="002A668C" w:rsidRDefault="002A668C" w:rsidP="002A668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Nombro e identifico</w:t>
            </w:r>
            <w:r w:rsidRPr="002A668C">
              <w:rPr>
                <w:rFonts w:cs="Arial"/>
                <w:sz w:val="20"/>
                <w:szCs w:val="20"/>
                <w:lang w:eastAsia="es-ES_tradnl"/>
              </w:rPr>
              <w:t xml:space="preserve"> el vocabulario relacionado con insectos.</w:t>
            </w: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</w:p>
          <w:p w:rsidR="003E0AB0" w:rsidRPr="002A668C" w:rsidRDefault="003E0AB0" w:rsidP="002F4B7E">
            <w:pPr>
              <w:rPr>
                <w:rFonts w:cs="Arial"/>
                <w:sz w:val="20"/>
                <w:szCs w:val="20"/>
              </w:rPr>
            </w:pPr>
            <w:r w:rsidRPr="002A668C"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Pr="002A668C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Default="003E0AB0" w:rsidP="002A668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668C" w:rsidRPr="00551C24" w:rsidRDefault="002A668C" w:rsidP="002A668C">
            <w:pPr>
              <w:spacing w:before="120"/>
              <w:rPr>
                <w:rFonts w:cs="Arial"/>
                <w:lang w:eastAsia="es-ES_tradnl"/>
              </w:rPr>
            </w:pPr>
            <w:r>
              <w:rPr>
                <w:rFonts w:cs="Arial"/>
                <w:lang w:eastAsia="es-ES_tradnl"/>
              </w:rPr>
              <w:t>Soy con</w:t>
            </w:r>
            <w:r w:rsidRPr="00551C24">
              <w:rPr>
                <w:rFonts w:cs="Arial"/>
                <w:lang w:eastAsia="es-ES_tradnl"/>
              </w:rPr>
              <w:t>s</w:t>
            </w:r>
            <w:r w:rsidR="00873CE8">
              <w:rPr>
                <w:rFonts w:cs="Arial"/>
                <w:lang w:eastAsia="es-ES_tradnl"/>
              </w:rPr>
              <w:t>c</w:t>
            </w:r>
            <w:r w:rsidRPr="00551C24">
              <w:rPr>
                <w:rFonts w:cs="Arial"/>
                <w:lang w:eastAsia="es-ES_tradnl"/>
              </w:rPr>
              <w:t>iente de la necesidad de proteger el m</w:t>
            </w:r>
            <w:r>
              <w:rPr>
                <w:rFonts w:cs="Arial"/>
                <w:lang w:eastAsia="es-ES_tradnl"/>
              </w:rPr>
              <w:t xml:space="preserve">edio ambiente para preservar el equilibrio </w:t>
            </w:r>
            <w:r w:rsidRPr="00551C24">
              <w:rPr>
                <w:rFonts w:cs="Arial"/>
                <w:lang w:eastAsia="es-ES_tradnl"/>
              </w:rPr>
              <w:t>climático.</w:t>
            </w:r>
          </w:p>
          <w:p w:rsidR="002A668C" w:rsidRPr="002A668C" w:rsidRDefault="002A668C" w:rsidP="002A668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2A668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7560">
              <w:rPr>
                <w:rFonts w:ascii="Times New Roman" w:hAnsi="Times New Roman"/>
                <w:lang w:eastAsia="es-ES_tradnl"/>
              </w:rPr>
              <w:t>Menciono lo que me gusta y lo que no me gusta</w:t>
            </w:r>
          </w:p>
        </w:tc>
        <w:tc>
          <w:tcPr>
            <w:tcW w:w="1418" w:type="dxa"/>
            <w:shd w:val="clear" w:color="auto" w:fill="auto"/>
          </w:tcPr>
          <w:p w:rsidR="003E0AB0" w:rsidRDefault="003E0AB0" w:rsidP="00873CE8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873CE8" w:rsidRPr="00551C24" w:rsidRDefault="00873CE8" w:rsidP="00873CE8">
            <w:pPr>
              <w:spacing w:before="120"/>
              <w:rPr>
                <w:rFonts w:cs="Arial"/>
                <w:lang w:eastAsia="es-ES_tradnl"/>
              </w:rPr>
            </w:pPr>
            <w:r w:rsidRPr="00551C24">
              <w:rPr>
                <w:rFonts w:cs="Arial"/>
                <w:lang w:eastAsia="es-ES_tradnl"/>
              </w:rPr>
              <w:t>Colaboro activamente para el logro de metas comunes en mi salón y reconozco la importancia que tienen las normas para lograr esas metas.</w:t>
            </w:r>
          </w:p>
          <w:p w:rsidR="00873CE8" w:rsidRPr="002A668C" w:rsidRDefault="00873CE8" w:rsidP="00873CE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73CE8" w:rsidRDefault="00873CE8" w:rsidP="00873CE8">
            <w:pPr>
              <w:jc w:val="left"/>
              <w:rPr>
                <w:rFonts w:ascii="Arial Narrow" w:eastAsia="Calibri" w:hAnsi="Arial Narrow" w:cs="Helvetica"/>
                <w:lang w:val="es-CO" w:eastAsia="es-CO"/>
              </w:rPr>
            </w:pPr>
          </w:p>
          <w:p w:rsidR="003E0AB0" w:rsidRDefault="00873CE8" w:rsidP="00873CE8">
            <w:pPr>
              <w:jc w:val="left"/>
              <w:rPr>
                <w:rFonts w:ascii="Arial Narrow" w:eastAsia="Calibri" w:hAnsi="Arial Narrow" w:cs="Helvetica"/>
                <w:lang w:val="es-CO" w:eastAsia="es-CO"/>
              </w:rPr>
            </w:pP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Asumo l</w:t>
            </w:r>
            <w:r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 xml:space="preserve">as consecuencias de mis propias </w:t>
            </w: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acciones.</w:t>
            </w:r>
          </w:p>
          <w:p w:rsidR="00873CE8" w:rsidRDefault="00873CE8" w:rsidP="00873CE8">
            <w:pPr>
              <w:jc w:val="left"/>
              <w:rPr>
                <w:rFonts w:ascii="Arial Narrow" w:eastAsia="Calibri" w:hAnsi="Arial Narrow" w:cs="Helvetica"/>
                <w:lang w:val="es-CO" w:eastAsia="es-CO"/>
              </w:rPr>
            </w:pPr>
          </w:p>
          <w:p w:rsidR="00873CE8" w:rsidRPr="002A668C" w:rsidRDefault="00873CE8" w:rsidP="00873CE8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Realizo mis int</w:t>
            </w:r>
            <w:r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 xml:space="preserve">ervenciones respetando el orden </w:t>
            </w: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de la palabra previamente acordado.</w:t>
            </w:r>
          </w:p>
        </w:tc>
        <w:tc>
          <w:tcPr>
            <w:tcW w:w="1276" w:type="dxa"/>
            <w:shd w:val="clear" w:color="auto" w:fill="auto"/>
          </w:tcPr>
          <w:p w:rsidR="003E0AB0" w:rsidRPr="002A668C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A668C" w:rsidRDefault="00873CE8" w:rsidP="002F4B7E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</w:t>
            </w:r>
          </w:p>
          <w:p w:rsidR="003E0AB0" w:rsidRPr="002A668C" w:rsidRDefault="003E0AB0" w:rsidP="002F4B7E">
            <w:pPr>
              <w:rPr>
                <w:rFonts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27" w:type="dxa"/>
            <w:gridSpan w:val="2"/>
            <w:shd w:val="clear" w:color="auto" w:fill="auto"/>
          </w:tcPr>
          <w:p w:rsidR="009675D0" w:rsidRDefault="009675D0" w:rsidP="002F4B7E">
            <w:pPr>
              <w:rPr>
                <w:rFonts w:cs="Arial"/>
                <w:sz w:val="20"/>
                <w:szCs w:val="20"/>
              </w:rPr>
            </w:pPr>
          </w:p>
          <w:p w:rsidR="009675D0" w:rsidRPr="00E321AE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9675D0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9675D0" w:rsidRPr="00E321AE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Trabajo g</w:t>
            </w: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upal </w:t>
            </w:r>
          </w:p>
          <w:p w:rsidR="009675D0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9675D0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Convivencia 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>armónica</w:t>
            </w:r>
          </w:p>
          <w:p w:rsidR="009675D0" w:rsidRPr="00E321AE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9675D0" w:rsidRPr="00E321AE" w:rsidRDefault="009675D0" w:rsidP="009675D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9675D0" w:rsidRPr="002A668C" w:rsidRDefault="009675D0" w:rsidP="009675D0">
            <w:pPr>
              <w:rPr>
                <w:rFonts w:cs="Arial"/>
                <w:sz w:val="20"/>
                <w:szCs w:val="20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</w:p>
        </w:tc>
      </w:tr>
    </w:tbl>
    <w:p w:rsidR="003E0AB0" w:rsidRPr="002A668C" w:rsidRDefault="003E0AB0" w:rsidP="003E0AB0">
      <w:pPr>
        <w:tabs>
          <w:tab w:val="left" w:pos="16869"/>
        </w:tabs>
        <w:rPr>
          <w:rFonts w:cs="Arial"/>
          <w:sz w:val="20"/>
          <w:szCs w:val="20"/>
        </w:rPr>
      </w:pPr>
    </w:p>
    <w:p w:rsidR="003E0AB0" w:rsidRDefault="003E0AB0" w:rsidP="003E0AB0">
      <w:pPr>
        <w:tabs>
          <w:tab w:val="left" w:pos="16869"/>
        </w:tabs>
      </w:pPr>
    </w:p>
    <w:p w:rsidR="00110232" w:rsidRDefault="00110232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Tercero   Periodo: 4</w:t>
      </w:r>
    </w:p>
    <w:tbl>
      <w:tblPr>
        <w:tblW w:w="0" w:type="auto"/>
        <w:jc w:val="center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701"/>
        <w:gridCol w:w="1701"/>
        <w:gridCol w:w="1765"/>
        <w:gridCol w:w="929"/>
        <w:gridCol w:w="1482"/>
        <w:gridCol w:w="1417"/>
        <w:gridCol w:w="1417"/>
        <w:gridCol w:w="1418"/>
        <w:gridCol w:w="1275"/>
        <w:gridCol w:w="1276"/>
        <w:gridCol w:w="1591"/>
      </w:tblGrid>
      <w:tr w:rsidR="003E0AB0" w:rsidRPr="00236431" w:rsidTr="00823A76">
        <w:trPr>
          <w:trHeight w:val="161"/>
          <w:jc w:val="center"/>
        </w:trPr>
        <w:tc>
          <w:tcPr>
            <w:tcW w:w="17183" w:type="dxa"/>
            <w:gridSpan w:val="12"/>
            <w:shd w:val="clear" w:color="auto" w:fill="auto"/>
          </w:tcPr>
          <w:p w:rsidR="003E0AB0" w:rsidRPr="00236431" w:rsidRDefault="00364918" w:rsidP="0036491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823A76">
        <w:trPr>
          <w:trHeight w:val="161"/>
          <w:jc w:val="center"/>
        </w:trPr>
        <w:tc>
          <w:tcPr>
            <w:tcW w:w="7307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09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91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823A76">
        <w:trPr>
          <w:trHeight w:val="359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E0AB0" w:rsidRPr="00236431" w:rsidRDefault="00364918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276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DB035C" w:rsidRPr="00236431" w:rsidTr="00823A76">
        <w:trPr>
          <w:trHeight w:val="5997"/>
          <w:jc w:val="center"/>
        </w:trPr>
        <w:tc>
          <w:tcPr>
            <w:tcW w:w="1211" w:type="dxa"/>
            <w:shd w:val="clear" w:color="auto" w:fill="auto"/>
          </w:tcPr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DB035C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DB035C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DB035C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DB035C" w:rsidRPr="00364918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64918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DB035C" w:rsidRPr="00364918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DB035C" w:rsidRPr="00364918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64918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DB035C" w:rsidRPr="00364918" w:rsidRDefault="00DB035C" w:rsidP="00364918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DB035C" w:rsidRPr="00364918" w:rsidRDefault="00DB035C" w:rsidP="00364918">
            <w:pPr>
              <w:rPr>
                <w:rFonts w:cs="Arial"/>
                <w:sz w:val="20"/>
                <w:szCs w:val="20"/>
                <w:lang w:val="es-CO"/>
              </w:rPr>
            </w:pPr>
            <w:r w:rsidRPr="00364918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DB035C" w:rsidRPr="00364918" w:rsidRDefault="00DB035C" w:rsidP="00364918">
            <w:pPr>
              <w:rPr>
                <w:rFonts w:cs="Arial"/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Default="00DB035C" w:rsidP="002F4B7E">
            <w:pPr>
              <w:rPr>
                <w:sz w:val="20"/>
                <w:szCs w:val="20"/>
              </w:rPr>
            </w:pPr>
          </w:p>
          <w:p w:rsidR="00DB035C" w:rsidRPr="00236431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B035C" w:rsidRDefault="00DB035C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DB035C" w:rsidRDefault="00DB035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B035C" w:rsidRDefault="00DB035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B035C" w:rsidRDefault="00DB035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B035C" w:rsidRDefault="00DB035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B035C" w:rsidRDefault="00E9657B" w:rsidP="002F4B7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¿Cómo puedo ocupar mi tiempo libre?</w:t>
            </w:r>
          </w:p>
          <w:p w:rsidR="00DB035C" w:rsidRDefault="00DB035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B035C" w:rsidRPr="00236431" w:rsidRDefault="00DB035C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</w:tcPr>
          <w:p w:rsidR="00DB035C" w:rsidRPr="00E9657B" w:rsidRDefault="00DB035C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DB035C" w:rsidRPr="0065364A" w:rsidRDefault="00DB035C" w:rsidP="0099375B">
            <w:pPr>
              <w:spacing w:before="120"/>
              <w:rPr>
                <w:rFonts w:cs="Arial"/>
                <w:lang w:val="en-US" w:eastAsia="es-ES_tradnl"/>
              </w:rPr>
            </w:pPr>
            <w:r w:rsidRPr="0065364A">
              <w:rPr>
                <w:rFonts w:cs="Arial"/>
                <w:lang w:val="en-US" w:eastAsia="es-ES_tradnl"/>
              </w:rPr>
              <w:t>Exercise-related activities.</w:t>
            </w:r>
          </w:p>
          <w:p w:rsidR="00DB035C" w:rsidRPr="0099375B" w:rsidRDefault="00DB035C" w:rsidP="0099375B">
            <w:pPr>
              <w:spacing w:before="120"/>
              <w:rPr>
                <w:rFonts w:cs="Arial"/>
                <w:lang w:val="en-US" w:eastAsia="es-ES_tradnl"/>
              </w:rPr>
            </w:pPr>
            <w:r w:rsidRPr="0099375B">
              <w:rPr>
                <w:rFonts w:cs="Arial"/>
                <w:lang w:val="en-US" w:eastAsia="es-ES_tradnl"/>
              </w:rPr>
              <w:t>Leisure activities.</w:t>
            </w:r>
          </w:p>
          <w:p w:rsidR="00DB035C" w:rsidRPr="004B2F0B" w:rsidRDefault="00DB035C" w:rsidP="0099375B">
            <w:pPr>
              <w:spacing w:before="120"/>
              <w:rPr>
                <w:rFonts w:cs="Arial"/>
                <w:lang w:val="en-US" w:eastAsia="es-ES_tradnl"/>
              </w:rPr>
            </w:pPr>
          </w:p>
          <w:p w:rsidR="00DB035C" w:rsidRPr="00551C24" w:rsidRDefault="00DB035C" w:rsidP="0099375B">
            <w:pPr>
              <w:spacing w:before="120"/>
              <w:rPr>
                <w:rFonts w:cs="Arial"/>
                <w:lang w:eastAsia="es-ES_tradnl"/>
              </w:rPr>
            </w:pPr>
            <w:proofErr w:type="spellStart"/>
            <w:r w:rsidRPr="00551C24">
              <w:rPr>
                <w:rFonts w:cs="Arial"/>
                <w:lang w:eastAsia="es-ES_tradnl"/>
              </w:rPr>
              <w:t>Supermarket</w:t>
            </w:r>
            <w:proofErr w:type="spellEnd"/>
            <w:r w:rsidRPr="00551C24">
              <w:rPr>
                <w:rFonts w:cs="Arial"/>
                <w:lang w:eastAsia="es-ES_tradnl"/>
              </w:rPr>
              <w:t xml:space="preserve"> </w:t>
            </w:r>
            <w:proofErr w:type="spellStart"/>
            <w:r w:rsidRPr="00551C24">
              <w:rPr>
                <w:rFonts w:cs="Arial"/>
                <w:lang w:eastAsia="es-ES_tradnl"/>
              </w:rPr>
              <w:t>products</w:t>
            </w:r>
            <w:proofErr w:type="spellEnd"/>
            <w:r w:rsidRPr="00551C24">
              <w:rPr>
                <w:rFonts w:cs="Arial"/>
                <w:lang w:eastAsia="es-ES_tradnl"/>
              </w:rPr>
              <w:t>.</w:t>
            </w:r>
          </w:p>
          <w:p w:rsidR="00DB035C" w:rsidRPr="00236431" w:rsidRDefault="00DB035C" w:rsidP="0099375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</w:tcPr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B035C" w:rsidRDefault="00DB035C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B035C" w:rsidRPr="00F44D87" w:rsidRDefault="00DB035C" w:rsidP="002F4B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DB035C" w:rsidRDefault="00DB035C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DB035C" w:rsidRP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 xml:space="preserve">Reconozco </w:t>
            </w:r>
            <w:r w:rsidRPr="00DB035C">
              <w:rPr>
                <w:rFonts w:cs="Arial"/>
                <w:sz w:val="20"/>
                <w:szCs w:val="20"/>
                <w:lang w:eastAsia="es-ES_tradnl"/>
              </w:rPr>
              <w:t>palabras relacionadas con el tiempo libre y el ocio.</w:t>
            </w:r>
          </w:p>
          <w:p w:rsid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Identifico</w:t>
            </w:r>
            <w:r w:rsidRPr="00DB035C">
              <w:rPr>
                <w:rFonts w:cs="Arial"/>
                <w:sz w:val="20"/>
                <w:szCs w:val="20"/>
                <w:lang w:eastAsia="es-ES_tradnl"/>
              </w:rPr>
              <w:t xml:space="preserve"> el nombre de productos alimenticios.</w:t>
            </w:r>
          </w:p>
          <w:p w:rsid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</w:p>
          <w:p w:rsidR="00DB035C" w:rsidRP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DB035C">
              <w:rPr>
                <w:rFonts w:cs="Arial"/>
                <w:sz w:val="20"/>
                <w:szCs w:val="20"/>
                <w:lang w:eastAsia="es-ES_tradnl"/>
              </w:rPr>
              <w:t>Demuestro comprensión de preguntas sencillas sobre mi entorno</w:t>
            </w:r>
          </w:p>
          <w:p w:rsidR="00DB035C" w:rsidRPr="00DB035C" w:rsidRDefault="00DB035C" w:rsidP="00DB03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035C">
              <w:rPr>
                <w:rFonts w:cs="Arial"/>
                <w:sz w:val="20"/>
                <w:szCs w:val="20"/>
                <w:lang w:eastAsia="es-ES_tradnl"/>
              </w:rPr>
              <w:t>·</w:t>
            </w:r>
          </w:p>
          <w:p w:rsidR="00DB035C" w:rsidRPr="00DB035C" w:rsidRDefault="00DB035C" w:rsidP="002F4B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B035C" w:rsidRPr="00DB035C" w:rsidRDefault="00DB035C" w:rsidP="002F4B7E">
            <w:pPr>
              <w:rPr>
                <w:rFonts w:cs="Arial"/>
                <w:sz w:val="20"/>
                <w:szCs w:val="20"/>
              </w:rPr>
            </w:pPr>
            <w:r w:rsidRPr="00DB035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B035C" w:rsidRPr="00CF7493" w:rsidRDefault="00DB035C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035C" w:rsidRP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DB035C">
              <w:rPr>
                <w:rFonts w:cs="Arial"/>
                <w:sz w:val="20"/>
                <w:szCs w:val="20"/>
                <w:lang w:eastAsia="es-ES_tradnl"/>
              </w:rPr>
              <w:t>Soy consciente de la necesidad de invertir el tiempo libre en acciones productivas y de descanso.</w:t>
            </w:r>
          </w:p>
          <w:p w:rsidR="00DB035C" w:rsidRPr="00DB035C" w:rsidRDefault="00DB035C" w:rsidP="00DB035C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 xml:space="preserve">Identifico mis </w:t>
            </w:r>
            <w:r w:rsidRPr="00DB035C">
              <w:rPr>
                <w:rFonts w:cs="Arial"/>
                <w:sz w:val="20"/>
                <w:szCs w:val="20"/>
                <w:lang w:eastAsia="es-ES_tradnl"/>
              </w:rPr>
              <w:t>preferencias y las prioriza.</w:t>
            </w:r>
          </w:p>
          <w:p w:rsidR="00DB035C" w:rsidRPr="00236431" w:rsidRDefault="00DB035C" w:rsidP="00DB035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B035C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DB035C" w:rsidRDefault="00DB035C" w:rsidP="002F4B7E">
            <w:pPr>
              <w:rPr>
                <w:rFonts w:ascii="Times New Roman" w:hAnsi="Times New Roman"/>
                <w:lang w:eastAsia="es-ES_tradnl"/>
              </w:rPr>
            </w:pPr>
            <w:r w:rsidRPr="00737560">
              <w:rPr>
                <w:rFonts w:ascii="Times New Roman" w:hAnsi="Times New Roman"/>
                <w:lang w:eastAsia="es-ES_tradnl"/>
              </w:rPr>
              <w:t>Menciono lo que me gusta y lo que no me gusta.</w:t>
            </w:r>
          </w:p>
          <w:p w:rsidR="00DB035C" w:rsidRDefault="00DB035C" w:rsidP="002F4B7E">
            <w:pPr>
              <w:rPr>
                <w:rFonts w:ascii="Times New Roman" w:hAnsi="Times New Roman"/>
                <w:lang w:eastAsia="es-ES_tradnl"/>
              </w:rPr>
            </w:pPr>
          </w:p>
          <w:p w:rsidR="00DB035C" w:rsidRPr="00BB244A" w:rsidRDefault="00DB035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B035C" w:rsidRDefault="00DB035C" w:rsidP="00DB035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DB035C" w:rsidRPr="00236431" w:rsidRDefault="00DB035C" w:rsidP="00DB035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Escucho la información, opinión y argumentos de otros sobre una situación.</w:t>
            </w:r>
          </w:p>
        </w:tc>
        <w:tc>
          <w:tcPr>
            <w:tcW w:w="1275" w:type="dxa"/>
            <w:shd w:val="clear" w:color="auto" w:fill="auto"/>
          </w:tcPr>
          <w:p w:rsidR="00E9657B" w:rsidRDefault="00E9657B" w:rsidP="002E1375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</w:p>
          <w:p w:rsidR="00DB035C" w:rsidRPr="00E9657B" w:rsidRDefault="00DB035C" w:rsidP="002E1375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E9657B">
              <w:rPr>
                <w:rFonts w:eastAsia="Calibri" w:cs="Arial"/>
                <w:sz w:val="20"/>
                <w:szCs w:val="20"/>
                <w:lang w:val="es-CO" w:eastAsia="es-CO"/>
              </w:rPr>
              <w:t>Analizo los cambios que se producen al hacerlas cosas de manera diferente.</w:t>
            </w:r>
          </w:p>
          <w:p w:rsidR="00DB035C" w:rsidRPr="00E9657B" w:rsidRDefault="00DB035C" w:rsidP="00DB035C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DB035C" w:rsidRPr="00E9657B" w:rsidRDefault="00DB035C" w:rsidP="00DB035C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DB035C" w:rsidRPr="00DB035C" w:rsidRDefault="00DB035C" w:rsidP="00DB035C">
            <w:pPr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  <w:r w:rsidRPr="00E9657B">
              <w:rPr>
                <w:rFonts w:eastAsia="Calibri" w:cs="Arial"/>
                <w:sz w:val="20"/>
                <w:szCs w:val="20"/>
                <w:lang w:val="es-CO" w:eastAsia="es-CO"/>
              </w:rPr>
              <w:t>Tengo en cuenta el impacto de mis emociones y su manejo en mi relación con otros.</w:t>
            </w:r>
          </w:p>
        </w:tc>
        <w:tc>
          <w:tcPr>
            <w:tcW w:w="1276" w:type="dxa"/>
            <w:shd w:val="clear" w:color="auto" w:fill="auto"/>
          </w:tcPr>
          <w:p w:rsidR="00DB035C" w:rsidRDefault="00DB035C" w:rsidP="002E1375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CO" w:eastAsia="es-CO"/>
              </w:rPr>
            </w:pPr>
          </w:p>
          <w:p w:rsidR="00E9657B" w:rsidRPr="002A668C" w:rsidRDefault="00E9657B" w:rsidP="00E9657B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36277E">
              <w:rPr>
                <w:rFonts w:ascii="Arial Narrow" w:hAnsi="Arial Narrow"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</w:t>
            </w:r>
          </w:p>
          <w:p w:rsidR="00E9657B" w:rsidRPr="00E9657B" w:rsidRDefault="00E9657B" w:rsidP="002E1375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sz w:val="20"/>
                <w:szCs w:val="20"/>
                <w:lang w:val="es-MX" w:eastAsia="es-CO"/>
              </w:rPr>
            </w:pPr>
          </w:p>
        </w:tc>
        <w:tc>
          <w:tcPr>
            <w:tcW w:w="1591" w:type="dxa"/>
            <w:shd w:val="clear" w:color="auto" w:fill="auto"/>
          </w:tcPr>
          <w:p w:rsidR="00DB035C" w:rsidRDefault="00DB035C" w:rsidP="002F4B7E">
            <w:pPr>
              <w:rPr>
                <w:rFonts w:ascii="Arial Narrow" w:hAnsi="Arial Narrow" w:cs="Arial"/>
              </w:rPr>
            </w:pP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Convivencia armónica</w:t>
            </w: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Exámenes  orales y escritos.</w:t>
            </w:r>
          </w:p>
          <w:p w:rsidR="00823A76" w:rsidRPr="00131D25" w:rsidRDefault="00823A76" w:rsidP="00823A76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E9657B" w:rsidRPr="001E698A" w:rsidRDefault="00823A76" w:rsidP="00823A76">
            <w:pPr>
              <w:rPr>
                <w:rFonts w:ascii="Arial Narrow" w:hAnsi="Arial Narrow" w:cs="Arial"/>
              </w:rPr>
            </w:pPr>
            <w:r w:rsidRPr="00131D25">
              <w:rPr>
                <w:rFonts w:cs="Arial"/>
                <w:sz w:val="20"/>
                <w:szCs w:val="20"/>
              </w:rPr>
              <w:t>Autoevaluación</w:t>
            </w:r>
          </w:p>
        </w:tc>
      </w:tr>
    </w:tbl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364918" w:rsidRDefault="00364918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1</w:t>
      </w:r>
    </w:p>
    <w:tbl>
      <w:tblPr>
        <w:tblW w:w="0" w:type="auto"/>
        <w:jc w:val="center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1842"/>
        <w:gridCol w:w="1959"/>
        <w:gridCol w:w="1387"/>
        <w:gridCol w:w="850"/>
        <w:gridCol w:w="1560"/>
        <w:gridCol w:w="1417"/>
        <w:gridCol w:w="1418"/>
        <w:gridCol w:w="1600"/>
        <w:gridCol w:w="1417"/>
        <w:gridCol w:w="1433"/>
        <w:gridCol w:w="1645"/>
      </w:tblGrid>
      <w:tr w:rsidR="003E0AB0" w:rsidRPr="00236431" w:rsidTr="00131D25">
        <w:trPr>
          <w:trHeight w:val="161"/>
          <w:jc w:val="center"/>
        </w:trPr>
        <w:tc>
          <w:tcPr>
            <w:tcW w:w="17749" w:type="dxa"/>
            <w:gridSpan w:val="12"/>
            <w:shd w:val="clear" w:color="auto" w:fill="auto"/>
          </w:tcPr>
          <w:p w:rsidR="003E0AB0" w:rsidRPr="00236431" w:rsidRDefault="00131D25" w:rsidP="00131D2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F2298C">
        <w:trPr>
          <w:trHeight w:val="161"/>
          <w:jc w:val="center"/>
        </w:trPr>
        <w:tc>
          <w:tcPr>
            <w:tcW w:w="7259" w:type="dxa"/>
            <w:gridSpan w:val="5"/>
            <w:shd w:val="clear" w:color="auto" w:fill="auto"/>
            <w:vAlign w:val="center"/>
          </w:tcPr>
          <w:p w:rsidR="003E0AB0" w:rsidRPr="00131D2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 w:rsidR="003E0AB0" w:rsidRPr="00131D2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645" w:type="dxa"/>
            <w:shd w:val="clear" w:color="auto" w:fill="auto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F2298C">
        <w:trPr>
          <w:trHeight w:val="359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131D25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387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AB0" w:rsidRPr="00131D25" w:rsidRDefault="00110232" w:rsidP="00110232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131D2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131D2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131D2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33" w:type="dxa"/>
            <w:vMerge/>
            <w:shd w:val="clear" w:color="auto" w:fill="auto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3E0AB0" w:rsidRPr="00131D2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31D2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110232" w:rsidRPr="00110232" w:rsidTr="00F2298C">
        <w:trPr>
          <w:trHeight w:val="5997"/>
          <w:jc w:val="center"/>
        </w:trPr>
        <w:tc>
          <w:tcPr>
            <w:tcW w:w="1221" w:type="dxa"/>
            <w:shd w:val="clear" w:color="auto" w:fill="auto"/>
          </w:tcPr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1D25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1D25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31D25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110232" w:rsidRPr="00131D25" w:rsidRDefault="0011023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31D25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110232" w:rsidRPr="00131D25" w:rsidRDefault="00110232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110232" w:rsidRPr="00131D25" w:rsidRDefault="00110232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131D25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110232" w:rsidRPr="00131D25" w:rsidRDefault="00110232" w:rsidP="002F4B7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110232" w:rsidRPr="00131D25" w:rsidRDefault="00110232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 </w:t>
            </w: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23A76" w:rsidRDefault="00823A7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23A76" w:rsidRDefault="00823A7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23A76" w:rsidRDefault="00823A7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23A76" w:rsidRDefault="00823A7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823A76" w:rsidRDefault="00823A7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¿Cómo incluir de manera transversal las diferentes aéreas en el idioma extranjero?</w:t>
            </w: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E9657B" w:rsidRPr="00823A76" w:rsidRDefault="00E9657B" w:rsidP="00E9657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E9657B" w:rsidRPr="0065364A" w:rsidRDefault="00E9657B" w:rsidP="00E9657B">
            <w:pPr>
              <w:jc w:val="left"/>
              <w:rPr>
                <w:rFonts w:cs="Arial"/>
                <w:sz w:val="20"/>
                <w:szCs w:val="20"/>
                <w:lang w:val="en-US" w:eastAsia="es-ES_tradnl"/>
              </w:rPr>
            </w:pPr>
            <w:r w:rsidRPr="00823A76">
              <w:rPr>
                <w:rFonts w:cs="Arial"/>
                <w:lang w:val="es-CO" w:eastAsia="es-ES_tradnl"/>
              </w:rPr>
              <w:t xml:space="preserve"> </w:t>
            </w: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Me and my friends</w:t>
            </w:r>
          </w:p>
          <w:p w:rsid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E9657B" w:rsidRPr="0065364A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Latin American countries and nationalities</w:t>
            </w:r>
          </w:p>
          <w:p w:rsid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E9657B" w:rsidRPr="0065364A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Phone numbers</w:t>
            </w:r>
          </w:p>
          <w:p w:rsid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657B">
              <w:rPr>
                <w:rFonts w:cs="Arial"/>
                <w:sz w:val="20"/>
                <w:szCs w:val="20"/>
                <w:lang w:val="en-US" w:eastAsia="es-ES_tradnl"/>
              </w:rPr>
              <w:t xml:space="preserve">Sports </w:t>
            </w:r>
          </w:p>
          <w:p w:rsid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E9657B" w:rsidRPr="00E9657B" w:rsidRDefault="00E9657B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E9657B">
              <w:rPr>
                <w:rFonts w:cs="Arial"/>
                <w:sz w:val="20"/>
                <w:szCs w:val="20"/>
                <w:lang w:val="en-US" w:eastAsia="es-ES_tradnl"/>
              </w:rPr>
              <w:t>Hobbies</w:t>
            </w:r>
          </w:p>
          <w:p w:rsidR="00E9657B" w:rsidRPr="00E9657B" w:rsidRDefault="00E9657B" w:rsidP="00E9657B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110232" w:rsidRPr="00131D25" w:rsidRDefault="00110232" w:rsidP="00110232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10232" w:rsidRPr="00E9657B" w:rsidRDefault="00110232" w:rsidP="00E9657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31D25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10232" w:rsidRPr="00131D25" w:rsidRDefault="00110232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Reconozco, en un texto narrativo corto, aspectos como qué, quién, cuándo y dónde.</w:t>
            </w: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110232">
            <w:pPr>
              <w:rPr>
                <w:rFonts w:cs="Arial"/>
                <w:sz w:val="20"/>
                <w:szCs w:val="20"/>
                <w:lang w:val="es-CO"/>
              </w:rPr>
            </w:pPr>
            <w:r w:rsidRPr="00131D25">
              <w:rPr>
                <w:rFonts w:cs="Arial"/>
                <w:sz w:val="20"/>
                <w:szCs w:val="20"/>
              </w:rPr>
              <w:t>Identifico los nombres de los personajes y los eventos principales de un cuento leído por el profesor y apoyado en imágenes, videos o cualquier tipo de material visual</w:t>
            </w:r>
          </w:p>
          <w:p w:rsidR="00110232" w:rsidRPr="00131D25" w:rsidRDefault="00110232" w:rsidP="002F4B7E">
            <w:pPr>
              <w:rPr>
                <w:rFonts w:cs="Arial"/>
                <w:sz w:val="20"/>
                <w:szCs w:val="20"/>
                <w:lang w:val="es-CO"/>
              </w:rPr>
            </w:pPr>
            <w:r w:rsidRPr="00131D25">
              <w:rPr>
                <w:rFonts w:cs="Arial"/>
                <w:sz w:val="20"/>
                <w:szCs w:val="20"/>
                <w:lang w:val="es-CO"/>
              </w:rPr>
              <w:t xml:space="preserve"> </w:t>
            </w:r>
          </w:p>
          <w:p w:rsidR="00110232" w:rsidRPr="00131D25" w:rsidRDefault="00110232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shd w:val="clear" w:color="auto" w:fill="auto"/>
          </w:tcPr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110232" w:rsidRPr="00131D25" w:rsidRDefault="00110232" w:rsidP="00110232">
            <w:pPr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Interacción con compañeros, familiares y amigos para darse a conocer a sí mismo y conocer a otros.</w:t>
            </w:r>
          </w:p>
          <w:p w:rsidR="00110232" w:rsidRPr="00131D25" w:rsidRDefault="00110232" w:rsidP="00110232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110232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131D25">
              <w:rPr>
                <w:rFonts w:cs="Arial"/>
                <w:sz w:val="20"/>
                <w:szCs w:val="20"/>
                <w:lang w:eastAsia="es-ES_tradnl"/>
              </w:rPr>
              <w:t>Reconoce el valor de las normas y los acuerdos para la convivencia en la familia, en el medio escolar y en otras situaciones</w:t>
            </w:r>
          </w:p>
        </w:tc>
        <w:tc>
          <w:tcPr>
            <w:tcW w:w="1418" w:type="dxa"/>
            <w:shd w:val="clear" w:color="auto" w:fill="auto"/>
          </w:tcPr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Se presenta a sí mismo y a otros. </w:t>
            </w: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Pregunta y responde acerca de información personal.</w:t>
            </w: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110232" w:rsidRPr="00131D25" w:rsidRDefault="00110232" w:rsidP="00110232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Expresa sus preferencias acerca de deportes y pasatiempos.</w:t>
            </w:r>
          </w:p>
          <w:p w:rsidR="00110232" w:rsidRPr="00131D25" w:rsidRDefault="001102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131D25">
              <w:rPr>
                <w:rFonts w:cs="Arial"/>
                <w:sz w:val="20"/>
                <w:szCs w:val="20"/>
                <w:lang w:eastAsia="es-ES_tradnl"/>
              </w:rPr>
              <w:t>Identifico y expreso, con mis propias palabras, las ideas y los deseos de quienes participamos en la toma de decisiones, en el salón y en el medio escolar.</w:t>
            </w:r>
          </w:p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  <w:lang w:eastAsia="es-ES_tradnl"/>
              </w:rPr>
              <w:t>Reconozco lo distintas que somos las personas y comprendo que esas diferencias son oportunidades para construir nuevos conocimientos y  relaciones y hacer que la vida sea más interesante y divertida</w:t>
            </w:r>
          </w:p>
        </w:tc>
        <w:tc>
          <w:tcPr>
            <w:tcW w:w="1417" w:type="dxa"/>
            <w:shd w:val="clear" w:color="auto" w:fill="auto"/>
          </w:tcPr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110232" w:rsidRPr="00131D25" w:rsidRDefault="001102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131D25">
              <w:rPr>
                <w:rFonts w:cs="Arial"/>
                <w:sz w:val="20"/>
                <w:szCs w:val="20"/>
                <w:lang w:eastAsia="es-ES_tradnl"/>
              </w:rPr>
              <w:t>Reconozco lo distintas que somos las personas y comprendo que esas diferencias son oportunidades para construir nuevos conocimientos y  relaciones y hacer que la vida sea más interesante y divertida.</w:t>
            </w:r>
          </w:p>
        </w:tc>
        <w:tc>
          <w:tcPr>
            <w:tcW w:w="1433" w:type="dxa"/>
            <w:shd w:val="clear" w:color="auto" w:fill="auto"/>
          </w:tcPr>
          <w:p w:rsidR="00110232" w:rsidRPr="00131D25" w:rsidRDefault="001102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Reconocimiento  de la diferencia del trabajo grupal e individual. </w:t>
            </w: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El idioma inglés, se </w:t>
            </w:r>
            <w:r w:rsidR="00823A76" w:rsidRPr="00131D25">
              <w:rPr>
                <w:rFonts w:cs="Arial"/>
                <w:sz w:val="20"/>
                <w:szCs w:val="20"/>
              </w:rPr>
              <w:t>transversa liza</w:t>
            </w:r>
            <w:r w:rsidRPr="00131D25">
              <w:rPr>
                <w:rFonts w:cs="Arial"/>
                <w:sz w:val="20"/>
                <w:szCs w:val="20"/>
              </w:rPr>
              <w:t xml:space="preserve"> con otros saberes. </w:t>
            </w: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Uso, creación y reciclaje de materiales didácticos. </w:t>
            </w:r>
          </w:p>
          <w:p w:rsidR="00131D25" w:rsidRPr="00131D25" w:rsidRDefault="00131D25" w:rsidP="00131D25">
            <w:pPr>
              <w:rPr>
                <w:rFonts w:cs="Arial"/>
                <w:sz w:val="20"/>
                <w:szCs w:val="20"/>
              </w:rPr>
            </w:pPr>
          </w:p>
          <w:p w:rsidR="00110232" w:rsidRPr="00131D25" w:rsidRDefault="00131D25" w:rsidP="00131D25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 Estimulación  de los sentidos con imágenes, colores, caricaturas, películas, programas de televisión, etc. </w:t>
            </w:r>
          </w:p>
        </w:tc>
        <w:tc>
          <w:tcPr>
            <w:tcW w:w="1645" w:type="dxa"/>
            <w:shd w:val="clear" w:color="auto" w:fill="auto"/>
          </w:tcPr>
          <w:p w:rsidR="00110232" w:rsidRPr="00131D25" w:rsidRDefault="00110232" w:rsidP="002F4B7E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Convivencia armónica</w:t>
            </w: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Exámenes  orales y escritos.</w:t>
            </w: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131D25" w:rsidRPr="00131D25" w:rsidRDefault="00131D25" w:rsidP="00131D2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31D25">
              <w:rPr>
                <w:rFonts w:cs="Arial"/>
                <w:sz w:val="20"/>
                <w:szCs w:val="20"/>
              </w:rPr>
              <w:t>Autoevaluación</w:t>
            </w:r>
          </w:p>
        </w:tc>
      </w:tr>
    </w:tbl>
    <w:p w:rsidR="002E1375" w:rsidRDefault="002E1375" w:rsidP="00131D25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131D2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Grado: Cuarto   Periodo: 2 </w:t>
      </w:r>
    </w:p>
    <w:tbl>
      <w:tblPr>
        <w:tblW w:w="0" w:type="auto"/>
        <w:jc w:val="center"/>
        <w:tblInd w:w="-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2226"/>
        <w:gridCol w:w="1460"/>
        <w:gridCol w:w="708"/>
        <w:gridCol w:w="1507"/>
        <w:gridCol w:w="1417"/>
        <w:gridCol w:w="1418"/>
        <w:gridCol w:w="1417"/>
        <w:gridCol w:w="1559"/>
        <w:gridCol w:w="1418"/>
        <w:gridCol w:w="1701"/>
      </w:tblGrid>
      <w:tr w:rsidR="003E0AB0" w:rsidRPr="00236431" w:rsidTr="009310E4">
        <w:trPr>
          <w:trHeight w:val="161"/>
          <w:jc w:val="center"/>
        </w:trPr>
        <w:tc>
          <w:tcPr>
            <w:tcW w:w="17808" w:type="dxa"/>
            <w:gridSpan w:val="12"/>
            <w:shd w:val="clear" w:color="auto" w:fill="auto"/>
          </w:tcPr>
          <w:p w:rsidR="003E0AB0" w:rsidRPr="00236431" w:rsidRDefault="00B03788" w:rsidP="00B0378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9310E4">
        <w:trPr>
          <w:trHeight w:val="161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B03788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318" w:type="dxa"/>
            <w:gridSpan w:val="5"/>
            <w:shd w:val="clear" w:color="auto" w:fill="auto"/>
            <w:vAlign w:val="center"/>
          </w:tcPr>
          <w:p w:rsidR="003E0AB0" w:rsidRPr="00B03788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01" w:type="dxa"/>
            <w:shd w:val="clear" w:color="auto" w:fill="auto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B03788" w:rsidRPr="00236431" w:rsidTr="009310E4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B03788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AB0" w:rsidRPr="00B03788" w:rsidRDefault="00F164D5" w:rsidP="0022255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B03788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B03788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B03788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E0AB0" w:rsidRPr="00B03788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3788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C470C" w:rsidRPr="00236431" w:rsidTr="009310E4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C470C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C470C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C470C" w:rsidRPr="003C470C" w:rsidRDefault="003C470C" w:rsidP="002F4B7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C470C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C470C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C470C" w:rsidRPr="003C470C" w:rsidRDefault="003C470C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C470C" w:rsidRPr="003C470C" w:rsidRDefault="003C470C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3C470C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C470C" w:rsidRPr="003C470C" w:rsidRDefault="003C470C" w:rsidP="002F4B7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C470C" w:rsidRPr="003C470C" w:rsidRDefault="003C470C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 </w:t>
            </w: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¿Cómo socializar e integrar el idioma extranjero en documentos de interés general?</w:t>
            </w: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3C470C" w:rsidRDefault="003C470C" w:rsidP="009310E4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Occupations</w:t>
            </w: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Job actions</w:t>
            </w: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Place where people work</w:t>
            </w:r>
          </w:p>
          <w:p w:rsid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The city</w:t>
            </w: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Commands</w:t>
            </w:r>
          </w:p>
          <w:p w:rsidR="009310E4" w:rsidRPr="009310E4" w:rsidRDefault="009310E4" w:rsidP="009310E4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9310E4">
              <w:rPr>
                <w:rFonts w:cs="Arial"/>
                <w:sz w:val="20"/>
                <w:szCs w:val="20"/>
                <w:lang w:val="en-US" w:eastAsia="es-ES_tradnl"/>
              </w:rPr>
              <w:t>Directions and locations</w:t>
            </w:r>
          </w:p>
          <w:p w:rsidR="009310E4" w:rsidRPr="009310E4" w:rsidRDefault="009310E4" w:rsidP="009310E4">
            <w:pPr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C470C" w:rsidRPr="009310E4" w:rsidRDefault="003C470C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3C470C" w:rsidRPr="003C470C" w:rsidRDefault="003C470C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:rsidR="003C470C" w:rsidRPr="003C470C" w:rsidRDefault="003C470C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Reconozco, en un texto narrativo corto, aspectos como qué, quién, cuándo y dónde.</w:t>
            </w: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spacing w:after="200" w:line="276" w:lineRule="auto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3C470C">
              <w:rPr>
                <w:rFonts w:eastAsia="Calibri" w:cs="Arial"/>
                <w:sz w:val="20"/>
                <w:szCs w:val="20"/>
                <w:lang w:val="es-ES_tradnl" w:eastAsia="en-US"/>
              </w:rPr>
              <w:t>Conozco el vocabulario relacionado con los trabajos y ocupaciones  que realizan las personas.</w:t>
            </w:r>
          </w:p>
          <w:p w:rsidR="003C470C" w:rsidRPr="003C470C" w:rsidRDefault="003C470C" w:rsidP="00B03788">
            <w:pPr>
              <w:spacing w:after="200" w:line="276" w:lineRule="auto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3C470C">
              <w:rPr>
                <w:rFonts w:eastAsia="Calibri" w:cs="Arial"/>
                <w:sz w:val="20"/>
                <w:szCs w:val="20"/>
                <w:lang w:val="es-ES_tradnl" w:eastAsia="en-US"/>
              </w:rPr>
              <w:t>Identifico los lugares de trabajo.</w:t>
            </w:r>
          </w:p>
          <w:p w:rsidR="003C470C" w:rsidRPr="003C470C" w:rsidRDefault="003C470C" w:rsidP="00B03788">
            <w:pPr>
              <w:jc w:val="left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3C470C" w:rsidRPr="003C470C" w:rsidRDefault="003C470C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B03788">
            <w:pPr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Identifico e interpreto en </w:t>
            </w:r>
            <w:proofErr w:type="gramStart"/>
            <w:r w:rsidRPr="003C470C">
              <w:rPr>
                <w:rFonts w:cs="Arial"/>
                <w:sz w:val="20"/>
                <w:szCs w:val="20"/>
              </w:rPr>
              <w:t>Inglés</w:t>
            </w:r>
            <w:proofErr w:type="gramEnd"/>
            <w:r w:rsidRPr="003C470C">
              <w:rPr>
                <w:rFonts w:cs="Arial"/>
                <w:sz w:val="20"/>
                <w:szCs w:val="20"/>
              </w:rPr>
              <w:t>, códigos y formas de expresar la información de la vida cotidiana y de las tecnologías a las cuales tiene acceso.</w:t>
            </w:r>
          </w:p>
          <w:p w:rsidR="003C470C" w:rsidRPr="003C470C" w:rsidRDefault="003C470C" w:rsidP="00B03788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rPr>
                <w:rFonts w:cs="Arial"/>
                <w:bCs/>
                <w:sz w:val="20"/>
                <w:szCs w:val="20"/>
              </w:rPr>
            </w:pPr>
            <w:r w:rsidRPr="003C470C">
              <w:rPr>
                <w:rFonts w:cs="Arial"/>
                <w:bCs/>
                <w:sz w:val="20"/>
                <w:szCs w:val="20"/>
              </w:rPr>
              <w:t>Reconozco y establezco contrastes entre expre</w:t>
            </w:r>
            <w:r w:rsidR="009310E4">
              <w:rPr>
                <w:rFonts w:cs="Arial"/>
                <w:bCs/>
                <w:sz w:val="20"/>
                <w:szCs w:val="20"/>
              </w:rPr>
              <w:t xml:space="preserve">siones idiomáticas de inglés y </w:t>
            </w:r>
            <w:proofErr w:type="gramStart"/>
            <w:r w:rsidR="009310E4">
              <w:rPr>
                <w:rFonts w:cs="Arial"/>
                <w:bCs/>
                <w:sz w:val="20"/>
                <w:szCs w:val="20"/>
              </w:rPr>
              <w:t>E</w:t>
            </w:r>
            <w:r w:rsidRPr="003C470C">
              <w:rPr>
                <w:rFonts w:cs="Arial"/>
                <w:bCs/>
                <w:sz w:val="20"/>
                <w:szCs w:val="20"/>
              </w:rPr>
              <w:t>spañol</w:t>
            </w:r>
            <w:proofErr w:type="gramEnd"/>
            <w:r w:rsidRPr="003C470C">
              <w:rPr>
                <w:rFonts w:cs="Arial"/>
                <w:bCs/>
                <w:sz w:val="20"/>
                <w:szCs w:val="20"/>
              </w:rPr>
              <w:t>.</w:t>
            </w:r>
          </w:p>
          <w:p w:rsidR="003C470C" w:rsidRPr="003C470C" w:rsidRDefault="003C470C" w:rsidP="00B03788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spacing w:after="200" w:line="276" w:lineRule="auto"/>
              <w:rPr>
                <w:rFonts w:eastAsia="Calibri" w:cs="Arial"/>
                <w:sz w:val="20"/>
                <w:szCs w:val="20"/>
                <w:lang w:val="es-ES_tradnl" w:eastAsia="en-US"/>
              </w:rPr>
            </w:pPr>
            <w:r w:rsidRPr="003C470C">
              <w:rPr>
                <w:rFonts w:eastAsia="Calibri" w:cs="Arial"/>
                <w:sz w:val="20"/>
                <w:szCs w:val="20"/>
                <w:lang w:val="es-ES_tradnl" w:eastAsia="en-US"/>
              </w:rPr>
              <w:t>Nombro diferentes lugares de la ciudad.</w:t>
            </w:r>
          </w:p>
          <w:p w:rsidR="003C470C" w:rsidRPr="003C470C" w:rsidRDefault="003C470C" w:rsidP="00B03788">
            <w:pPr>
              <w:jc w:val="left"/>
              <w:rPr>
                <w:rFonts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</w:tcPr>
          <w:p w:rsidR="003C470C" w:rsidRPr="003C470C" w:rsidRDefault="003C470C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Construyo oraciones sencillas y cortas.</w:t>
            </w: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Analizo textos literarios breves, identifica personajes, el lugar, el tiempo, las situaciones principales.</w:t>
            </w: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B03788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Identifico la secuencia de las acciones y las asocio con los momentos del día, cuando alguien describe su rutina del día.</w:t>
            </w:r>
          </w:p>
          <w:p w:rsidR="003C470C" w:rsidRPr="003C470C" w:rsidRDefault="003C470C" w:rsidP="00B03788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3C470C">
              <w:rPr>
                <w:rFonts w:cs="Arial"/>
                <w:sz w:val="20"/>
                <w:szCs w:val="20"/>
                <w:lang w:eastAsia="es-ES_tradnl"/>
              </w:rPr>
              <w:t>Expreso, en forma asertiva , mis puntos de</w:t>
            </w: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3C470C">
              <w:rPr>
                <w:rFonts w:cs="Arial"/>
                <w:sz w:val="20"/>
                <w:szCs w:val="20"/>
                <w:lang w:eastAsia="es-ES_tradnl"/>
              </w:rPr>
              <w:t>Vista e intereses en las discusiones grupales.</w:t>
            </w: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  <w:lang w:eastAsia="es-ES_tradnl"/>
              </w:rPr>
              <w:t>Identifico mi origen cultural y reconozco y respeto las semejanzas y diferencias con el origen cultural de otra gente.</w:t>
            </w: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C470C" w:rsidRPr="003C470C" w:rsidRDefault="003C470C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3C470C">
              <w:rPr>
                <w:rFonts w:eastAsia="Calibri" w:cs="Arial"/>
                <w:sz w:val="20"/>
                <w:szCs w:val="20"/>
                <w:lang w:val="es-CO" w:eastAsia="es-CO"/>
              </w:rPr>
              <w:t>Busco mejorar mi forma de relacionarme con otros con base en sus apreciaciones.</w:t>
            </w:r>
          </w:p>
          <w:p w:rsidR="003C470C" w:rsidRPr="003C470C" w:rsidRDefault="003C470C" w:rsidP="003C470C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3C470C" w:rsidRPr="003C470C" w:rsidRDefault="003C470C" w:rsidP="003C470C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3C470C">
              <w:rPr>
                <w:rFonts w:eastAsia="Calibri" w:cs="Arial"/>
                <w:sz w:val="20"/>
                <w:szCs w:val="20"/>
                <w:lang w:val="es-CO" w:eastAsia="es-CO"/>
              </w:rPr>
              <w:t>Recolecto y utilizo datos para resolver problemas tecnológicos sencillos</w:t>
            </w:r>
          </w:p>
        </w:tc>
        <w:tc>
          <w:tcPr>
            <w:tcW w:w="1418" w:type="dxa"/>
            <w:shd w:val="clear" w:color="auto" w:fill="auto"/>
          </w:tcPr>
          <w:p w:rsidR="003C470C" w:rsidRPr="003C470C" w:rsidRDefault="003C470C" w:rsidP="000965C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jc w:val="left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Uso, creación y reciclaje de materiales didácticos.</w:t>
            </w:r>
          </w:p>
          <w:p w:rsidR="003C470C" w:rsidRPr="003C470C" w:rsidRDefault="003C470C" w:rsidP="003C470C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jc w:val="left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 Estimulación  de los sentidos con imágenes, colores, caricaturas, películas, programas de televisión, etc. </w:t>
            </w:r>
          </w:p>
        </w:tc>
        <w:tc>
          <w:tcPr>
            <w:tcW w:w="1701" w:type="dxa"/>
            <w:shd w:val="clear" w:color="auto" w:fill="auto"/>
          </w:tcPr>
          <w:p w:rsidR="003C470C" w:rsidRPr="003C470C" w:rsidRDefault="003C470C" w:rsidP="002F4B7E">
            <w:pPr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Convivencia armónica</w:t>
            </w: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Exámenes  orales y escritos</w:t>
            </w: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3C470C" w:rsidRPr="003C470C" w:rsidRDefault="003C470C" w:rsidP="003C470C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Autoevaluación</w:t>
            </w:r>
          </w:p>
          <w:p w:rsidR="003C470C" w:rsidRPr="003C470C" w:rsidRDefault="003C470C" w:rsidP="003C470C">
            <w:pPr>
              <w:jc w:val="left"/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coevaluación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tabs>
          <w:tab w:val="left" w:pos="16869"/>
        </w:tabs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5E2005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3</w:t>
      </w:r>
    </w:p>
    <w:tbl>
      <w:tblPr>
        <w:tblW w:w="0" w:type="auto"/>
        <w:jc w:val="center"/>
        <w:tblInd w:w="-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608"/>
        <w:gridCol w:w="1559"/>
        <w:gridCol w:w="1559"/>
        <w:gridCol w:w="851"/>
        <w:gridCol w:w="1701"/>
        <w:gridCol w:w="1417"/>
        <w:gridCol w:w="1418"/>
        <w:gridCol w:w="1559"/>
        <w:gridCol w:w="1276"/>
        <w:gridCol w:w="1417"/>
        <w:gridCol w:w="1780"/>
      </w:tblGrid>
      <w:tr w:rsidR="003E0AB0" w:rsidRPr="00236431" w:rsidTr="005E2005">
        <w:trPr>
          <w:trHeight w:val="161"/>
          <w:jc w:val="center"/>
        </w:trPr>
        <w:tc>
          <w:tcPr>
            <w:tcW w:w="17421" w:type="dxa"/>
            <w:gridSpan w:val="12"/>
            <w:shd w:val="clear" w:color="auto" w:fill="auto"/>
          </w:tcPr>
          <w:p w:rsidR="003E0AB0" w:rsidRPr="00236431" w:rsidRDefault="005E2005" w:rsidP="005E2005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EF5977">
        <w:trPr>
          <w:trHeight w:val="161"/>
          <w:jc w:val="center"/>
        </w:trPr>
        <w:tc>
          <w:tcPr>
            <w:tcW w:w="6853" w:type="dxa"/>
            <w:gridSpan w:val="5"/>
            <w:shd w:val="clear" w:color="auto" w:fill="auto"/>
            <w:vAlign w:val="center"/>
          </w:tcPr>
          <w:p w:rsidR="003E0AB0" w:rsidRPr="005E20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5E2005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780" w:type="dxa"/>
            <w:shd w:val="clear" w:color="auto" w:fill="auto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EF5977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5E2005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AB0" w:rsidRPr="005E2005" w:rsidRDefault="005E2005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5E20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5E200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5E2005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7" w:type="dxa"/>
            <w:vMerge/>
            <w:shd w:val="clear" w:color="auto" w:fill="auto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3E0AB0" w:rsidRPr="005E2005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E2005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3E0AB0" w:rsidRPr="00236431" w:rsidTr="00EF5977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5E2005" w:rsidRDefault="005E2005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="00BF7C4E">
              <w:rPr>
                <w:rFonts w:cs="Arial"/>
                <w:b/>
                <w:bCs/>
                <w:sz w:val="20"/>
                <w:szCs w:val="20"/>
              </w:rPr>
              <w:t>Inglés</w:t>
            </w: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7B39C1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5E2005" w:rsidRDefault="005E200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5E2005" w:rsidRDefault="005E2005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3E0AB0" w:rsidRPr="005E2005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5E2005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3E0AB0" w:rsidRPr="005E2005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5E2005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5E2005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3E0AB0" w:rsidRPr="005E2005" w:rsidRDefault="003E0AB0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3E0AB0" w:rsidRPr="005E2005" w:rsidRDefault="003E0AB0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5E2005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3E0AB0" w:rsidRPr="00F360DB" w:rsidRDefault="003E0AB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Default="003E0AB0" w:rsidP="002F4B7E">
            <w:pPr>
              <w:rPr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Default="003E0AB0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EF5977" w:rsidP="002F4B7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¿Y cómo son las cosas que me rodean?</w:t>
            </w: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Default="003E0AB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3E0AB0" w:rsidRPr="00236431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0AB0" w:rsidRPr="00EF5977" w:rsidRDefault="003E0AB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Comparative</w:t>
            </w: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Superlatives.</w:t>
            </w: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Physical characteristics</w:t>
            </w: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People</w:t>
            </w: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Wild animals</w:t>
            </w:r>
          </w:p>
          <w:p w:rsidR="00FC3537" w:rsidRPr="002F371D" w:rsidRDefault="00FC3537" w:rsidP="00FC3537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2F371D">
              <w:rPr>
                <w:rFonts w:cs="Arial"/>
                <w:sz w:val="20"/>
                <w:szCs w:val="20"/>
                <w:lang w:val="en-US" w:eastAsia="es-ES_tradnl"/>
              </w:rPr>
              <w:t>Action words</w:t>
            </w:r>
          </w:p>
          <w:p w:rsidR="003E0AB0" w:rsidRPr="00FC3537" w:rsidRDefault="003E0AB0" w:rsidP="00FC353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E0AB0" w:rsidRPr="00FC3537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FC3537" w:rsidRDefault="003E0AB0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3E0AB0" w:rsidRPr="00F44D87" w:rsidRDefault="005E2005" w:rsidP="002F4B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0AB0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FC3537" w:rsidRPr="00FC3537" w:rsidRDefault="00FC3537" w:rsidP="00FC353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 xml:space="preserve">Nombro </w:t>
            </w:r>
            <w:r w:rsidRPr="00FC3537">
              <w:rPr>
                <w:rFonts w:cs="Arial"/>
                <w:sz w:val="20"/>
                <w:szCs w:val="20"/>
                <w:lang w:eastAsia="es-ES_tradnl"/>
              </w:rPr>
              <w:t>algunos adjetivos para describir.</w:t>
            </w:r>
          </w:p>
          <w:p w:rsidR="00FC3537" w:rsidRPr="00FC3537" w:rsidRDefault="00FC3537" w:rsidP="00FC3537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FC3537">
              <w:rPr>
                <w:rFonts w:cs="Arial"/>
                <w:sz w:val="20"/>
                <w:szCs w:val="20"/>
                <w:lang w:eastAsia="es-ES_tradnl"/>
              </w:rPr>
              <w:t>Cono</w:t>
            </w:r>
            <w:r>
              <w:rPr>
                <w:rFonts w:cs="Arial"/>
                <w:sz w:val="20"/>
                <w:szCs w:val="20"/>
                <w:lang w:eastAsia="es-ES_tradnl"/>
              </w:rPr>
              <w:t>zco</w:t>
            </w:r>
            <w:r w:rsidRPr="00FC3537">
              <w:rPr>
                <w:rFonts w:cs="Arial"/>
                <w:sz w:val="20"/>
                <w:szCs w:val="20"/>
                <w:lang w:eastAsia="es-ES_tradnl"/>
              </w:rPr>
              <w:t xml:space="preserve"> las terminaciones y palabras para hacer comparaciones.</w:t>
            </w:r>
          </w:p>
          <w:p w:rsidR="00FC3537" w:rsidRDefault="00FC3537" w:rsidP="00FC3537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3E0AB0" w:rsidRPr="00FC3537" w:rsidRDefault="00FC3537" w:rsidP="00FC353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3537">
              <w:rPr>
                <w:rFonts w:cs="Arial"/>
                <w:sz w:val="20"/>
                <w:szCs w:val="20"/>
                <w:lang w:eastAsia="es-ES_tradnl"/>
              </w:rPr>
              <w:t>Cono</w:t>
            </w:r>
            <w:r>
              <w:rPr>
                <w:rFonts w:cs="Arial"/>
                <w:sz w:val="20"/>
                <w:szCs w:val="20"/>
                <w:lang w:eastAsia="es-ES_tradnl"/>
              </w:rPr>
              <w:t>zco</w:t>
            </w:r>
            <w:r w:rsidRPr="00FC3537">
              <w:rPr>
                <w:rFonts w:cs="Arial"/>
                <w:sz w:val="20"/>
                <w:szCs w:val="20"/>
                <w:lang w:eastAsia="es-ES_tradnl"/>
              </w:rPr>
              <w:t xml:space="preserve"> algunos verbos relacionados con acciones de los animales</w:t>
            </w:r>
          </w:p>
          <w:p w:rsidR="003E0AB0" w:rsidRPr="00787755" w:rsidRDefault="003E0AB0" w:rsidP="002F4B7E">
            <w:pPr>
              <w:rPr>
                <w:rFonts w:ascii="Arial Narrow" w:hAnsi="Arial Narrow" w:cs="Arial"/>
              </w:rPr>
            </w:pPr>
          </w:p>
          <w:p w:rsidR="003E0AB0" w:rsidRPr="00CF7493" w:rsidRDefault="003E0AB0" w:rsidP="002F4B7E">
            <w:pPr>
              <w:rPr>
                <w:rFonts w:cs="Arial"/>
                <w:sz w:val="20"/>
                <w:szCs w:val="20"/>
              </w:rPr>
            </w:pPr>
            <w:r w:rsidRPr="00787755">
              <w:rPr>
                <w:rFonts w:ascii="Arial Narrow" w:hAnsi="Arial Narrow" w:cs="Arial"/>
              </w:rPr>
              <w:t xml:space="preserve"> </w:t>
            </w:r>
          </w:p>
          <w:p w:rsidR="003E0AB0" w:rsidRPr="00CF7493" w:rsidRDefault="003E0AB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3537" w:rsidRDefault="00FC3537" w:rsidP="00FC3537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2F371D" w:rsidRDefault="002F371D" w:rsidP="00FC3537">
            <w:pPr>
              <w:jc w:val="left"/>
              <w:rPr>
                <w:rFonts w:cs="Arial"/>
                <w:sz w:val="20"/>
                <w:szCs w:val="20"/>
                <w:lang w:eastAsia="es-ES_tradnl"/>
              </w:rPr>
            </w:pPr>
          </w:p>
          <w:p w:rsidR="00FC3537" w:rsidRPr="00236431" w:rsidRDefault="002F371D" w:rsidP="00FC3537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Reconozco mis habilidades y las de mis</w:t>
            </w:r>
            <w:r w:rsidR="00FC3537" w:rsidRPr="00FC3537">
              <w:rPr>
                <w:rFonts w:cs="Arial"/>
                <w:sz w:val="20"/>
                <w:szCs w:val="20"/>
                <w:lang w:eastAsia="es-ES_tradnl"/>
              </w:rPr>
              <w:t xml:space="preserve"> compañeros</w:t>
            </w:r>
            <w:r w:rsidR="00FC3537" w:rsidRPr="00551C24">
              <w:rPr>
                <w:rFonts w:cs="Arial"/>
                <w:lang w:eastAsia="es-ES_tradn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0AB0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F371D" w:rsidRPr="002F371D" w:rsidRDefault="002F371D" w:rsidP="002F371D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 w:rsidRPr="002F371D">
              <w:rPr>
                <w:rFonts w:cs="Arial"/>
                <w:sz w:val="20"/>
                <w:szCs w:val="20"/>
                <w:lang w:eastAsia="es-ES_tradnl"/>
              </w:rPr>
              <w:t xml:space="preserve">Participo en juegos y actividades siguiendo instrucciones simples. </w:t>
            </w:r>
          </w:p>
          <w:p w:rsidR="003E0AB0" w:rsidRPr="00BB244A" w:rsidRDefault="002F371D" w:rsidP="002F371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F371D">
              <w:rPr>
                <w:rFonts w:cs="Arial"/>
                <w:sz w:val="20"/>
                <w:szCs w:val="20"/>
                <w:lang w:eastAsia="es-ES_tradnl"/>
              </w:rPr>
              <w:t xml:space="preserve"> Comprendo información personal proporcionada por mis compañeros y mi profesor</w:t>
            </w:r>
          </w:p>
        </w:tc>
        <w:tc>
          <w:tcPr>
            <w:tcW w:w="1559" w:type="dxa"/>
            <w:shd w:val="clear" w:color="auto" w:fill="auto"/>
          </w:tcPr>
          <w:p w:rsidR="003E0AB0" w:rsidRDefault="003E0AB0" w:rsidP="002F371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F371D" w:rsidRPr="002F371D" w:rsidRDefault="002F371D" w:rsidP="002F371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Reconozco</w:t>
            </w:r>
            <w:r w:rsidRPr="002F371D">
              <w:rPr>
                <w:rFonts w:cs="Arial"/>
                <w:sz w:val="20"/>
                <w:szCs w:val="20"/>
                <w:lang w:eastAsia="es-ES_tradnl"/>
              </w:rPr>
              <w:t xml:space="preserve"> lo distintas que son las pers</w:t>
            </w:r>
            <w:r>
              <w:rPr>
                <w:rFonts w:cs="Arial"/>
                <w:sz w:val="20"/>
                <w:szCs w:val="20"/>
                <w:lang w:eastAsia="es-ES_tradnl"/>
              </w:rPr>
              <w:t>onas y comprendo</w:t>
            </w:r>
            <w:r w:rsidRPr="002F371D">
              <w:rPr>
                <w:rFonts w:cs="Arial"/>
                <w:sz w:val="20"/>
                <w:szCs w:val="20"/>
                <w:lang w:eastAsia="es-ES_tradnl"/>
              </w:rPr>
              <w:t xml:space="preserve"> que esas diferencias son oportunidades para construir nuevos conocimientos y relaciones y hacer que la vida sea más interesante y divertida</w:t>
            </w:r>
          </w:p>
        </w:tc>
        <w:tc>
          <w:tcPr>
            <w:tcW w:w="1276" w:type="dxa"/>
            <w:shd w:val="clear" w:color="auto" w:fill="auto"/>
          </w:tcPr>
          <w:p w:rsidR="003E0AB0" w:rsidRDefault="003E0AB0" w:rsidP="002F371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F371D" w:rsidRPr="001C1003" w:rsidRDefault="002F371D" w:rsidP="002F371D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lang w:val="es-CO" w:eastAsia="es-CO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Observo una situación cercana a mi entorno</w:t>
            </w:r>
          </w:p>
          <w:p w:rsidR="002F371D" w:rsidRPr="001C1003" w:rsidRDefault="002F371D" w:rsidP="002F371D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lang w:val="es-CO" w:eastAsia="es-CO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(mi casa, mi barrio, mi colegio) y registro</w:t>
            </w:r>
          </w:p>
          <w:p w:rsidR="002F371D" w:rsidRPr="00236431" w:rsidRDefault="002F371D" w:rsidP="002F37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Información para describirla.</w:t>
            </w:r>
          </w:p>
        </w:tc>
        <w:tc>
          <w:tcPr>
            <w:tcW w:w="1417" w:type="dxa"/>
            <w:shd w:val="clear" w:color="auto" w:fill="auto"/>
          </w:tcPr>
          <w:p w:rsidR="003E0AB0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EF5977" w:rsidRDefault="00EF5977" w:rsidP="00EF5977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02C46">
              <w:rPr>
                <w:rFonts w:cs="Arial"/>
                <w:sz w:val="20"/>
                <w:szCs w:val="20"/>
              </w:rPr>
              <w:t>Uso, creación y reciclaje de materiales didácticos.</w:t>
            </w:r>
          </w:p>
          <w:p w:rsidR="00EF5977" w:rsidRDefault="00EF5977" w:rsidP="00EF5977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</w:t>
            </w:r>
          </w:p>
          <w:p w:rsidR="00EF5977" w:rsidRDefault="00EF5977" w:rsidP="00EF5977">
            <w:pPr>
              <w:snapToGrid w:val="0"/>
              <w:jc w:val="left"/>
              <w:rPr>
                <w:rFonts w:cs="Arial"/>
                <w:sz w:val="20"/>
                <w:szCs w:val="20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Estimulación  de los sentidos con imágenes,</w:t>
            </w:r>
          </w:p>
          <w:p w:rsidR="00EF5977" w:rsidRPr="00402C46" w:rsidRDefault="00EF5977" w:rsidP="00EF5977">
            <w:pPr>
              <w:snapToGrid w:val="0"/>
              <w:jc w:val="left"/>
              <w:rPr>
                <w:sz w:val="20"/>
                <w:szCs w:val="20"/>
                <w:lang w:val="es-MX"/>
              </w:rPr>
            </w:pPr>
            <w:r w:rsidRPr="00402C46">
              <w:rPr>
                <w:rFonts w:cs="Arial"/>
                <w:sz w:val="20"/>
                <w:szCs w:val="20"/>
              </w:rPr>
              <w:t xml:space="preserve"> colores, caricaturas, películas, programas de televisión, </w:t>
            </w:r>
            <w:proofErr w:type="spellStart"/>
            <w:r w:rsidRPr="00402C46">
              <w:rPr>
                <w:rFonts w:cs="Arial"/>
                <w:sz w:val="20"/>
                <w:szCs w:val="20"/>
              </w:rPr>
              <w:t>etc</w:t>
            </w:r>
            <w:proofErr w:type="spellEnd"/>
          </w:p>
          <w:p w:rsidR="003E0AB0" w:rsidRPr="00ED6298" w:rsidRDefault="003E0AB0" w:rsidP="002F4B7E">
            <w:pPr>
              <w:rPr>
                <w:rFonts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780" w:type="dxa"/>
            <w:shd w:val="clear" w:color="auto" w:fill="auto"/>
          </w:tcPr>
          <w:p w:rsidR="003E0AB0" w:rsidRDefault="003E0AB0" w:rsidP="002F4B7E">
            <w:pPr>
              <w:rPr>
                <w:rFonts w:ascii="Arial Narrow" w:hAnsi="Arial Narrow" w:cs="Arial"/>
              </w:rPr>
            </w:pP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Convivencia armónica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Exámenes  orales y escritos</w:t>
            </w: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EF5977" w:rsidRPr="003C470C" w:rsidRDefault="00EF5977" w:rsidP="00EF5977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Autoevaluación</w:t>
            </w:r>
          </w:p>
          <w:p w:rsidR="00EF5977" w:rsidRPr="001E698A" w:rsidRDefault="00EF5977" w:rsidP="00EF5977">
            <w:pPr>
              <w:rPr>
                <w:rFonts w:ascii="Arial Narrow" w:hAnsi="Arial Narrow" w:cs="Arial"/>
              </w:rPr>
            </w:pPr>
            <w:r w:rsidRPr="003C470C">
              <w:rPr>
                <w:rFonts w:cs="Arial"/>
                <w:sz w:val="20"/>
                <w:szCs w:val="20"/>
              </w:rPr>
              <w:t>Coevaluación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tabs>
          <w:tab w:val="left" w:pos="16869"/>
        </w:tabs>
      </w:pPr>
    </w:p>
    <w:p w:rsidR="00222556" w:rsidRDefault="00222556" w:rsidP="003E0AB0">
      <w:pPr>
        <w:ind w:right="-568"/>
        <w:jc w:val="center"/>
        <w:rPr>
          <w:rFonts w:cs="Arial"/>
          <w:b/>
          <w:bCs/>
        </w:rPr>
      </w:pPr>
    </w:p>
    <w:p w:rsidR="002477BB" w:rsidRDefault="002477BB" w:rsidP="003E0AB0">
      <w:pPr>
        <w:ind w:right="-568"/>
        <w:jc w:val="center"/>
        <w:rPr>
          <w:rFonts w:cs="Arial"/>
          <w:b/>
          <w:bCs/>
        </w:rPr>
      </w:pPr>
    </w:p>
    <w:p w:rsidR="002477BB" w:rsidRDefault="002477BB" w:rsidP="003E0AB0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Cuarto   Periodo: 4</w:t>
      </w:r>
    </w:p>
    <w:tbl>
      <w:tblPr>
        <w:tblW w:w="0" w:type="auto"/>
        <w:jc w:val="center"/>
        <w:tblInd w:w="-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843"/>
        <w:gridCol w:w="1635"/>
        <w:gridCol w:w="1418"/>
        <w:gridCol w:w="850"/>
        <w:gridCol w:w="1418"/>
        <w:gridCol w:w="1559"/>
        <w:gridCol w:w="1701"/>
        <w:gridCol w:w="1418"/>
        <w:gridCol w:w="1275"/>
        <w:gridCol w:w="1418"/>
        <w:gridCol w:w="1659"/>
      </w:tblGrid>
      <w:tr w:rsidR="003E0AB0" w:rsidRPr="00236431" w:rsidTr="00B87932">
        <w:trPr>
          <w:trHeight w:val="161"/>
          <w:jc w:val="center"/>
        </w:trPr>
        <w:tc>
          <w:tcPr>
            <w:tcW w:w="17466" w:type="dxa"/>
            <w:gridSpan w:val="12"/>
            <w:shd w:val="clear" w:color="auto" w:fill="auto"/>
          </w:tcPr>
          <w:p w:rsidR="003E0AB0" w:rsidRPr="00236431" w:rsidRDefault="00364918" w:rsidP="00364918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B87932">
        <w:trPr>
          <w:trHeight w:val="161"/>
          <w:jc w:val="center"/>
        </w:trPr>
        <w:tc>
          <w:tcPr>
            <w:tcW w:w="7018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65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B87932">
        <w:trPr>
          <w:trHeight w:val="359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AB0" w:rsidRPr="00236431" w:rsidRDefault="002477BB" w:rsidP="002477B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18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79535A" w:rsidRPr="0079535A" w:rsidTr="00B87932">
        <w:trPr>
          <w:trHeight w:val="5997"/>
          <w:jc w:val="center"/>
        </w:trPr>
        <w:tc>
          <w:tcPr>
            <w:tcW w:w="1272" w:type="dxa"/>
            <w:shd w:val="clear" w:color="auto" w:fill="auto"/>
          </w:tcPr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5A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5A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79535A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79535A" w:rsidRPr="0079535A" w:rsidRDefault="0079535A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79535A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79535A" w:rsidRPr="0079535A" w:rsidRDefault="0079535A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9535A" w:rsidRPr="0079535A" w:rsidRDefault="0079535A" w:rsidP="002F4B7E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79535A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79535A" w:rsidRPr="0079535A" w:rsidRDefault="0079535A" w:rsidP="002F4B7E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79535A" w:rsidRPr="0079535A" w:rsidRDefault="0079535A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</w:rPr>
              <w:t xml:space="preserve"> </w:t>
            </w:r>
          </w:p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9535A" w:rsidRPr="00B87932" w:rsidRDefault="0079535A" w:rsidP="002F4B7E">
            <w:pPr>
              <w:snapToGrid w:val="0"/>
              <w:rPr>
                <w:rFonts w:cs="Arial"/>
                <w:sz w:val="20"/>
                <w:szCs w:val="20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¿</w:t>
            </w:r>
            <w:r w:rsidRPr="00B87932">
              <w:rPr>
                <w:rFonts w:cs="Arial"/>
                <w:sz w:val="20"/>
                <w:szCs w:val="20"/>
              </w:rPr>
              <w:t>Cómo hacer del aprendizaje del idioma inglés un proceso significativo para la vida</w:t>
            </w:r>
            <w:r w:rsidR="00B87932" w:rsidRPr="00B87932">
              <w:rPr>
                <w:rFonts w:cs="Arial"/>
                <w:sz w:val="20"/>
                <w:szCs w:val="20"/>
              </w:rPr>
              <w:t>?</w:t>
            </w: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535A" w:rsidRPr="0079535A" w:rsidRDefault="0079535A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79535A">
              <w:rPr>
                <w:rFonts w:cs="Arial"/>
                <w:sz w:val="20"/>
                <w:szCs w:val="20"/>
                <w:lang w:val="en-US" w:eastAsia="es-ES_tradnl"/>
              </w:rPr>
              <w:t>The menu</w:t>
            </w: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79535A">
              <w:rPr>
                <w:rFonts w:cs="Arial"/>
                <w:sz w:val="20"/>
                <w:szCs w:val="20"/>
                <w:lang w:val="en-US" w:eastAsia="es-ES_tradnl"/>
              </w:rPr>
              <w:t>Places where we eat</w:t>
            </w: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79535A">
              <w:rPr>
                <w:rFonts w:cs="Arial"/>
                <w:sz w:val="20"/>
                <w:szCs w:val="20"/>
                <w:lang w:val="en-US" w:eastAsia="es-ES_tradnl"/>
              </w:rPr>
              <w:t>Future plans</w:t>
            </w: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79535A">
              <w:rPr>
                <w:rFonts w:cs="Arial"/>
                <w:sz w:val="20"/>
                <w:szCs w:val="20"/>
                <w:lang w:val="en-US" w:eastAsia="es-ES_tradnl"/>
              </w:rPr>
              <w:t>Future time expressions</w:t>
            </w: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9535A" w:rsidRPr="0079535A" w:rsidRDefault="0079535A" w:rsidP="00EF5977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79535A">
              <w:rPr>
                <w:rFonts w:cs="Arial"/>
                <w:sz w:val="20"/>
                <w:szCs w:val="20"/>
                <w:lang w:val="en-US" w:eastAsia="es-ES_tradnl"/>
              </w:rPr>
              <w:t>Action words</w:t>
            </w:r>
          </w:p>
          <w:p w:rsidR="0079535A" w:rsidRPr="0079535A" w:rsidRDefault="0079535A" w:rsidP="00EF5977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79535A" w:rsidRPr="0079535A" w:rsidRDefault="0079535A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9535A" w:rsidRPr="0079535A" w:rsidRDefault="0079535A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Nombro el vocabulario relacionado con comidas y restaurantes.</w:t>
            </w: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Conozco  la forma gramatical del futuro simple</w:t>
            </w: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</w:rPr>
              <w:t xml:space="preserve"> </w:t>
            </w:r>
          </w:p>
          <w:p w:rsidR="0079535A" w:rsidRPr="0079535A" w:rsidRDefault="0079535A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535A" w:rsidRPr="0079535A" w:rsidRDefault="0079535A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Soy solidario compartiendo mis pertenencias y gustos.</w:t>
            </w: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Proyecto mis acciones y pensamientos para planes futuros.</w:t>
            </w:r>
          </w:p>
          <w:p w:rsidR="0079535A" w:rsidRPr="0079535A" w:rsidRDefault="0079535A" w:rsidP="0079535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Sigo atentamente lo que dicen mi profesor y mis compañeros durante un juego o una actividad</w:t>
            </w: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</w:rPr>
            </w:pP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Escribo descripciones y narraciones cortas, con base en una secuencia de ilustraciones</w:t>
            </w:r>
          </w:p>
        </w:tc>
        <w:tc>
          <w:tcPr>
            <w:tcW w:w="1418" w:type="dxa"/>
            <w:shd w:val="clear" w:color="auto" w:fill="auto"/>
          </w:tcPr>
          <w:p w:rsidR="0079535A" w:rsidRPr="0079535A" w:rsidRDefault="0079535A" w:rsidP="0079535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9535A" w:rsidRPr="0079535A" w:rsidRDefault="0079535A" w:rsidP="0079535A">
            <w:pPr>
              <w:rPr>
                <w:rFonts w:cs="Arial"/>
                <w:sz w:val="20"/>
                <w:szCs w:val="20"/>
              </w:rPr>
            </w:pPr>
            <w:r w:rsidRPr="0079535A">
              <w:rPr>
                <w:rFonts w:cs="Arial"/>
                <w:sz w:val="20"/>
                <w:szCs w:val="20"/>
                <w:lang w:eastAsia="es-ES_tradnl"/>
              </w:rPr>
              <w:t>Participo con profesores, compañeros y compañeras en proyectos colectivos orientados al bien común y a la solidaridad.</w:t>
            </w:r>
          </w:p>
        </w:tc>
        <w:tc>
          <w:tcPr>
            <w:tcW w:w="1275" w:type="dxa"/>
            <w:shd w:val="clear" w:color="auto" w:fill="auto"/>
          </w:tcPr>
          <w:p w:rsidR="0079535A" w:rsidRDefault="0079535A" w:rsidP="002E1375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lang w:val="es-CO" w:eastAsia="es-CO"/>
              </w:rPr>
            </w:pPr>
          </w:p>
          <w:p w:rsidR="0079535A" w:rsidRPr="001C1003" w:rsidRDefault="0079535A" w:rsidP="002E1375">
            <w:pPr>
              <w:autoSpaceDE w:val="0"/>
              <w:autoSpaceDN w:val="0"/>
              <w:adjustRightInd w:val="0"/>
              <w:rPr>
                <w:rFonts w:ascii="Arial Narrow" w:eastAsia="Calibri" w:hAnsi="Arial Narrow" w:cs="Helvetica"/>
                <w:lang w:val="es-CO" w:eastAsia="es-CO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Atiendo con actitud positiva las solicitudes de</w:t>
            </w:r>
          </w:p>
          <w:p w:rsidR="0079535A" w:rsidRDefault="0079535A" w:rsidP="002E1375">
            <w:pPr>
              <w:rPr>
                <w:rFonts w:ascii="Arial Narrow" w:hAnsi="Arial Narrow"/>
              </w:rPr>
            </w:pPr>
            <w:proofErr w:type="gramStart"/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los</w:t>
            </w:r>
            <w:proofErr w:type="gramEnd"/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 xml:space="preserve"> otros (padres, pares, docentes).</w:t>
            </w:r>
          </w:p>
          <w:p w:rsidR="0079535A" w:rsidRPr="0079535A" w:rsidRDefault="0079535A" w:rsidP="0079535A">
            <w:pPr>
              <w:rPr>
                <w:rFonts w:ascii="Arial Narrow" w:hAnsi="Arial Narrow"/>
              </w:rPr>
            </w:pPr>
          </w:p>
          <w:p w:rsidR="0079535A" w:rsidRPr="0079535A" w:rsidRDefault="0079535A" w:rsidP="0079535A">
            <w:pPr>
              <w:rPr>
                <w:rFonts w:ascii="Arial Narrow" w:hAnsi="Arial Narrow"/>
              </w:rPr>
            </w:pPr>
            <w:r w:rsidRPr="001C1003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Identifico los recursos tecnológicos disponibles para el desarrollo de una tarea</w:t>
            </w:r>
          </w:p>
        </w:tc>
        <w:tc>
          <w:tcPr>
            <w:tcW w:w="1418" w:type="dxa"/>
            <w:shd w:val="clear" w:color="auto" w:fill="auto"/>
          </w:tcPr>
          <w:p w:rsidR="0079535A" w:rsidRDefault="0079535A" w:rsidP="002E1375">
            <w:pPr>
              <w:rPr>
                <w:rFonts w:ascii="Arial Narrow" w:eastAsia="Calibri" w:hAnsi="Arial Narrow" w:cs="Helvetica"/>
                <w:lang w:val="es-CO" w:eastAsia="es-CO"/>
              </w:rPr>
            </w:pPr>
          </w:p>
          <w:p w:rsidR="00B87932" w:rsidRPr="00E321AE" w:rsidRDefault="00B87932" w:rsidP="002E1375">
            <w:pPr>
              <w:rPr>
                <w:rFonts w:ascii="Arial Narrow" w:hAnsi="Arial Narrow"/>
              </w:rPr>
            </w:pPr>
            <w:r w:rsidRPr="001E3E91">
              <w:rPr>
                <w:rFonts w:cs="Arial"/>
                <w:sz w:val="20"/>
                <w:szCs w:val="20"/>
              </w:rPr>
              <w:t>Estimulación  de los sentidos con imágenes, colores, caricaturas, películas, programas de televisión, etc.</w:t>
            </w:r>
          </w:p>
        </w:tc>
        <w:tc>
          <w:tcPr>
            <w:tcW w:w="1659" w:type="dxa"/>
            <w:shd w:val="clear" w:color="auto" w:fill="auto"/>
          </w:tcPr>
          <w:p w:rsidR="0079535A" w:rsidRDefault="0079535A" w:rsidP="002F4B7E">
            <w:pPr>
              <w:rPr>
                <w:rFonts w:cs="Arial"/>
                <w:sz w:val="20"/>
                <w:szCs w:val="20"/>
              </w:rPr>
            </w:pP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Convivencia armónica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Exámenes  orales y escritos</w:t>
            </w: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B87932" w:rsidRPr="003C470C" w:rsidRDefault="00B87932" w:rsidP="00B879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Autoevaluación</w:t>
            </w:r>
          </w:p>
          <w:p w:rsidR="00B87932" w:rsidRPr="0079535A" w:rsidRDefault="00B87932" w:rsidP="00B87932">
            <w:pPr>
              <w:rPr>
                <w:rFonts w:cs="Arial"/>
                <w:sz w:val="20"/>
                <w:szCs w:val="20"/>
              </w:rPr>
            </w:pPr>
            <w:r w:rsidRPr="003C470C">
              <w:rPr>
                <w:rFonts w:cs="Arial"/>
                <w:sz w:val="20"/>
                <w:szCs w:val="20"/>
              </w:rPr>
              <w:t>Coevaluación</w:t>
            </w:r>
          </w:p>
        </w:tc>
      </w:tr>
    </w:tbl>
    <w:p w:rsidR="003E0AB0" w:rsidRPr="0079535A" w:rsidRDefault="003E0AB0" w:rsidP="003E0AB0">
      <w:pPr>
        <w:tabs>
          <w:tab w:val="left" w:pos="16869"/>
        </w:tabs>
        <w:rPr>
          <w:rFonts w:cs="Arial"/>
          <w:sz w:val="20"/>
          <w:szCs w:val="20"/>
        </w:rPr>
      </w:pPr>
    </w:p>
    <w:p w:rsidR="003E0AB0" w:rsidRDefault="003E0AB0" w:rsidP="003E0AB0">
      <w:pPr>
        <w:tabs>
          <w:tab w:val="left" w:pos="16869"/>
        </w:tabs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</w:p>
    <w:p w:rsidR="0087712C" w:rsidRDefault="0087712C" w:rsidP="0087712C">
      <w:pPr>
        <w:ind w:right="-568"/>
        <w:jc w:val="center"/>
        <w:rPr>
          <w:rFonts w:cs="Arial"/>
          <w:b/>
          <w:bCs/>
        </w:rPr>
      </w:pPr>
    </w:p>
    <w:p w:rsidR="0079535A" w:rsidRDefault="0079535A" w:rsidP="0087712C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87712C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1</w:t>
      </w:r>
    </w:p>
    <w:tbl>
      <w:tblPr>
        <w:tblW w:w="0" w:type="auto"/>
        <w:jc w:val="center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701"/>
        <w:gridCol w:w="1418"/>
        <w:gridCol w:w="1701"/>
        <w:gridCol w:w="850"/>
        <w:gridCol w:w="1560"/>
        <w:gridCol w:w="1559"/>
        <w:gridCol w:w="1276"/>
        <w:gridCol w:w="1559"/>
        <w:gridCol w:w="1481"/>
        <w:gridCol w:w="1455"/>
        <w:gridCol w:w="1596"/>
      </w:tblGrid>
      <w:tr w:rsidR="003E0AB0" w:rsidRPr="00236431" w:rsidTr="00DA6B22">
        <w:trPr>
          <w:trHeight w:val="161"/>
          <w:jc w:val="center"/>
        </w:trPr>
        <w:tc>
          <w:tcPr>
            <w:tcW w:w="17367" w:type="dxa"/>
            <w:gridSpan w:val="12"/>
            <w:shd w:val="clear" w:color="auto" w:fill="auto"/>
          </w:tcPr>
          <w:p w:rsidR="003E0AB0" w:rsidRPr="00236431" w:rsidRDefault="0087712C" w:rsidP="0087712C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DA6B22">
        <w:trPr>
          <w:trHeight w:val="161"/>
          <w:jc w:val="center"/>
        </w:trPr>
        <w:tc>
          <w:tcPr>
            <w:tcW w:w="6881" w:type="dxa"/>
            <w:gridSpan w:val="5"/>
            <w:shd w:val="clear" w:color="auto" w:fill="auto"/>
            <w:vAlign w:val="center"/>
          </w:tcPr>
          <w:p w:rsidR="003E0AB0" w:rsidRPr="00236431" w:rsidRDefault="0087712C" w:rsidP="0087712C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435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596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DA6B22">
        <w:trPr>
          <w:trHeight w:val="359"/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87712C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0AB0" w:rsidRPr="0087712C" w:rsidRDefault="0087712C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87712C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87712C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87712C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55" w:type="dxa"/>
            <w:vMerge/>
            <w:shd w:val="clear" w:color="auto" w:fill="auto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auto"/>
          </w:tcPr>
          <w:p w:rsidR="003E0AB0" w:rsidRPr="0087712C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12C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A72F32" w:rsidRPr="0087712C" w:rsidTr="00DA6B22">
        <w:trPr>
          <w:trHeight w:val="5997"/>
          <w:jc w:val="center"/>
        </w:trPr>
        <w:tc>
          <w:tcPr>
            <w:tcW w:w="1211" w:type="dxa"/>
            <w:shd w:val="clear" w:color="auto" w:fill="auto"/>
          </w:tcPr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3E91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3E91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C47F5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72F32" w:rsidRPr="001E3E91" w:rsidRDefault="00A72F32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A72F32" w:rsidRPr="001E3E91" w:rsidRDefault="00A72F32" w:rsidP="00A72F32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E3E91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A72F32" w:rsidRPr="001E3E91" w:rsidRDefault="00A72F32" w:rsidP="00A72F32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72F32" w:rsidRPr="001E3E91" w:rsidRDefault="00A72F32" w:rsidP="00A72F32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E3E91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A72F32" w:rsidRPr="001E3E91" w:rsidRDefault="00A72F32" w:rsidP="00A72F32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A72F32" w:rsidRPr="001E3E91" w:rsidRDefault="00A72F32" w:rsidP="00A72F32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1E3E91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A72F32" w:rsidRPr="001E3E91" w:rsidRDefault="00A72F32" w:rsidP="00A72F32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72F32" w:rsidRPr="001E3E91" w:rsidRDefault="00A72F32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 xml:space="preserve"> </w:t>
            </w: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¿Cómo incluir de manera transversal las diferentes aéreas en el idioma extranjero?</w:t>
            </w:r>
          </w:p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2F32" w:rsidRPr="001E3E91" w:rsidRDefault="00A72F32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DA6B22" w:rsidRPr="0065364A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Me and my friends</w:t>
            </w:r>
          </w:p>
          <w:p w:rsid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A6B22" w:rsidRPr="0065364A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Latin American countries and nationalities</w:t>
            </w:r>
          </w:p>
          <w:p w:rsid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A6B22" w:rsidRPr="0065364A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65364A">
              <w:rPr>
                <w:rFonts w:cs="Arial"/>
                <w:sz w:val="20"/>
                <w:szCs w:val="20"/>
                <w:lang w:val="en-US" w:eastAsia="es-ES_tradnl"/>
              </w:rPr>
              <w:t>Phone numbers</w:t>
            </w:r>
          </w:p>
          <w:p w:rsid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A6B22">
              <w:rPr>
                <w:rFonts w:cs="Arial"/>
                <w:sz w:val="20"/>
                <w:szCs w:val="20"/>
                <w:lang w:val="en-US" w:eastAsia="es-ES_tradnl"/>
              </w:rPr>
              <w:t>Sports</w:t>
            </w:r>
          </w:p>
          <w:p w:rsid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DA6B22" w:rsidRPr="00DA6B22" w:rsidRDefault="00DA6B22" w:rsidP="00DA6B22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DA6B22">
              <w:rPr>
                <w:rFonts w:cs="Arial"/>
                <w:sz w:val="20"/>
                <w:szCs w:val="20"/>
                <w:lang w:val="en-US" w:eastAsia="es-ES_tradnl"/>
              </w:rPr>
              <w:t xml:space="preserve"> Hobbies</w:t>
            </w:r>
          </w:p>
          <w:p w:rsidR="00A72F32" w:rsidRPr="00DA6B22" w:rsidRDefault="00A72F32" w:rsidP="0087712C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:rsidR="00A72F32" w:rsidRPr="001E3E91" w:rsidRDefault="00A72F32" w:rsidP="002F4B7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72F32" w:rsidRPr="001E3E91" w:rsidRDefault="00A72F32" w:rsidP="00DA6B2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E3E91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72F32" w:rsidRPr="001E3E91" w:rsidRDefault="00A72F32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Nombro vocabulario relacionado con las rutinas diarias.</w:t>
            </w: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9B6C66" w:rsidRDefault="009B6C66" w:rsidP="0087712C">
            <w:pPr>
              <w:rPr>
                <w:rFonts w:cs="Arial"/>
                <w:sz w:val="20"/>
                <w:szCs w:val="20"/>
              </w:rPr>
            </w:pPr>
            <w:r w:rsidRPr="009B6C66">
              <w:rPr>
                <w:rFonts w:cs="Arial"/>
                <w:sz w:val="20"/>
                <w:szCs w:val="20"/>
                <w:lang w:eastAsia="es-ES_tradnl"/>
              </w:rPr>
              <w:t>Conozco en inglés palabras acerca de deportes y pasatiempos.</w:t>
            </w: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Construyo oraciones teniendo en cuenta su construcción gramatical.</w:t>
            </w: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2F4B7E">
            <w:pPr>
              <w:rPr>
                <w:rFonts w:cs="Arial"/>
                <w:sz w:val="20"/>
                <w:szCs w:val="20"/>
                <w:lang w:val="es-CO"/>
              </w:rPr>
            </w:pPr>
            <w:r w:rsidRPr="001E3E91">
              <w:rPr>
                <w:rFonts w:cs="Arial"/>
                <w:sz w:val="20"/>
                <w:szCs w:val="20"/>
                <w:lang w:val="es-CO"/>
              </w:rPr>
              <w:t xml:space="preserve"> </w:t>
            </w:r>
          </w:p>
          <w:p w:rsidR="00A72F32" w:rsidRPr="001E3E91" w:rsidRDefault="00A72F32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auto"/>
          </w:tcPr>
          <w:p w:rsidR="00A72F32" w:rsidRPr="001E3E91" w:rsidRDefault="00A72F32" w:rsidP="002F4B7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Valoro y participo activamente en los sucesos cotidianos.</w:t>
            </w: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Recito canciones y rutinas diarias.</w:t>
            </w: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1E3E91">
              <w:rPr>
                <w:rFonts w:cs="Arial"/>
                <w:sz w:val="20"/>
                <w:szCs w:val="20"/>
              </w:rPr>
              <w:t>Construyo oraciones en mi mente y las pronuncio correctamente.</w:t>
            </w:r>
          </w:p>
        </w:tc>
        <w:tc>
          <w:tcPr>
            <w:tcW w:w="1276" w:type="dxa"/>
            <w:shd w:val="clear" w:color="auto" w:fill="auto"/>
          </w:tcPr>
          <w:p w:rsidR="00A72F32" w:rsidRPr="001E3E91" w:rsidRDefault="00A72F32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A72F32" w:rsidRPr="001E3E91" w:rsidRDefault="00A72F32" w:rsidP="0087712C">
            <w:pPr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Identifico y nombro vocabulario relacionado con las rutinas diarias.</w:t>
            </w:r>
          </w:p>
          <w:p w:rsidR="00A72F32" w:rsidRPr="001E3E91" w:rsidRDefault="00A72F32" w:rsidP="0087712C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87712C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1E3E91">
              <w:rPr>
                <w:rFonts w:cs="Arial"/>
                <w:sz w:val="20"/>
                <w:szCs w:val="20"/>
              </w:rPr>
              <w:t xml:space="preserve">Realizo oraciones cortas y sencillas usando el verbo </w:t>
            </w:r>
            <w:proofErr w:type="spellStart"/>
            <w:r w:rsidRPr="001E3E91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1E3E9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E3E91">
              <w:rPr>
                <w:rFonts w:cs="Arial"/>
                <w:sz w:val="20"/>
                <w:szCs w:val="20"/>
              </w:rPr>
              <w:t>be</w:t>
            </w:r>
            <w:proofErr w:type="spellEnd"/>
            <w:r w:rsidRPr="001E3E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1E3E91">
              <w:rPr>
                <w:rFonts w:cs="Arial"/>
                <w:sz w:val="20"/>
                <w:szCs w:val="20"/>
                <w:lang w:eastAsia="es-ES_tradnl"/>
              </w:rPr>
              <w:t>Identifico y expreso, con mis propias palabras, las ideas y los deseos de quienes participamos en la toma de decisiones, en el salón y en el medio escolar.</w:t>
            </w:r>
          </w:p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  <w:r w:rsidRPr="001E3E91">
              <w:rPr>
                <w:rFonts w:cs="Arial"/>
                <w:sz w:val="20"/>
                <w:szCs w:val="20"/>
                <w:lang w:eastAsia="es-ES_tradnl"/>
              </w:rPr>
              <w:t>Reconozco lo distintas que somos las personas y comprendo que esas diferencias son oportunidades para construir nuevos conocimientos y  relaciones y hacer que la vida sea más interesante y divertida.</w:t>
            </w:r>
          </w:p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72F32" w:rsidRPr="001E3E91" w:rsidRDefault="00A72F32" w:rsidP="000965C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1E3E91">
              <w:rPr>
                <w:rFonts w:eastAsia="Calibri" w:cs="Arial"/>
                <w:sz w:val="20"/>
                <w:szCs w:val="20"/>
                <w:lang w:val="es-CO" w:eastAsia="es-CO"/>
              </w:rPr>
              <w:t>Desarrollo acciones para mejorar continuamente en distintos aspectos de mi vida con base en lo que aprendo de los demás.</w:t>
            </w:r>
          </w:p>
          <w:p w:rsidR="00A72F32" w:rsidRPr="001E3E91" w:rsidRDefault="00A72F32" w:rsidP="00A72F32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72F32" w:rsidRPr="001E3E91" w:rsidRDefault="00A72F32" w:rsidP="00A72F32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72F32" w:rsidRPr="001E3E91" w:rsidRDefault="00A72F32" w:rsidP="00A72F32">
            <w:pPr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1E3E91">
              <w:rPr>
                <w:rFonts w:eastAsia="Calibri" w:cs="Arial"/>
                <w:sz w:val="20"/>
                <w:szCs w:val="20"/>
                <w:lang w:val="es-CO" w:eastAsia="es-CO"/>
              </w:rPr>
              <w:t>Registro datos utilizando tablas, gráficos y diagramas y los utilizo en proyectos tecnológicos.</w:t>
            </w:r>
          </w:p>
        </w:tc>
        <w:tc>
          <w:tcPr>
            <w:tcW w:w="1455" w:type="dxa"/>
            <w:shd w:val="clear" w:color="auto" w:fill="auto"/>
          </w:tcPr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1E3E91">
              <w:rPr>
                <w:rFonts w:cs="Arial"/>
                <w:sz w:val="20"/>
                <w:szCs w:val="20"/>
              </w:rPr>
              <w:t>.  Estimulación  de los sentidos con imágenes, colores, caricaturas, películas, programas de televisión, etc.</w:t>
            </w:r>
          </w:p>
        </w:tc>
        <w:tc>
          <w:tcPr>
            <w:tcW w:w="1596" w:type="dxa"/>
            <w:shd w:val="clear" w:color="auto" w:fill="auto"/>
          </w:tcPr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Convivencia armónica</w:t>
            </w: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E3E91">
              <w:rPr>
                <w:rFonts w:cs="Arial"/>
                <w:sz w:val="20"/>
                <w:szCs w:val="20"/>
              </w:rPr>
              <w:t>Exámenes  orales y escritos.</w:t>
            </w:r>
          </w:p>
          <w:p w:rsidR="00A72F32" w:rsidRPr="001E3E91" w:rsidRDefault="00A72F32" w:rsidP="00A72F3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A72F32" w:rsidRPr="001E3E91" w:rsidRDefault="00A72F32" w:rsidP="00A72F3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1E3E91">
              <w:rPr>
                <w:rFonts w:cs="Arial"/>
                <w:sz w:val="20"/>
                <w:szCs w:val="20"/>
              </w:rPr>
              <w:t>Autoevaluación y coevaluación.</w:t>
            </w:r>
          </w:p>
        </w:tc>
      </w:tr>
    </w:tbl>
    <w:p w:rsidR="002E1375" w:rsidRDefault="002E1375" w:rsidP="00A72F32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A72F32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2</w:t>
      </w:r>
    </w:p>
    <w:tbl>
      <w:tblPr>
        <w:tblW w:w="0" w:type="auto"/>
        <w:jc w:val="center"/>
        <w:tblInd w:w="-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657"/>
        <w:gridCol w:w="1701"/>
        <w:gridCol w:w="1842"/>
        <w:gridCol w:w="851"/>
        <w:gridCol w:w="1701"/>
        <w:gridCol w:w="1417"/>
        <w:gridCol w:w="1638"/>
        <w:gridCol w:w="1197"/>
        <w:gridCol w:w="1276"/>
        <w:gridCol w:w="1496"/>
        <w:gridCol w:w="1339"/>
      </w:tblGrid>
      <w:tr w:rsidR="003E0AB0" w:rsidRPr="00236431" w:rsidTr="00415440">
        <w:trPr>
          <w:trHeight w:val="161"/>
          <w:jc w:val="center"/>
        </w:trPr>
        <w:tc>
          <w:tcPr>
            <w:tcW w:w="17391" w:type="dxa"/>
            <w:gridSpan w:val="12"/>
            <w:shd w:val="clear" w:color="auto" w:fill="auto"/>
          </w:tcPr>
          <w:p w:rsidR="003E0AB0" w:rsidRPr="00236431" w:rsidRDefault="007D428B" w:rsidP="007D428B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887BE2">
        <w:trPr>
          <w:trHeight w:val="161"/>
          <w:jc w:val="center"/>
        </w:trPr>
        <w:tc>
          <w:tcPr>
            <w:tcW w:w="7327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33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887BE2">
        <w:trPr>
          <w:trHeight w:val="35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0AB0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96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415440" w:rsidRPr="002A7646" w:rsidTr="00887BE2">
        <w:trPr>
          <w:trHeight w:val="5997"/>
          <w:jc w:val="center"/>
        </w:trPr>
        <w:tc>
          <w:tcPr>
            <w:tcW w:w="1276" w:type="dxa"/>
            <w:shd w:val="clear" w:color="auto" w:fill="auto"/>
          </w:tcPr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Default="002A764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Pr="007B39C1" w:rsidRDefault="002A7646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Pr="007B39C1" w:rsidRDefault="002A7646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Pr="007B39C1" w:rsidRDefault="002A7646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Default="002A7646" w:rsidP="00C20A83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Pr="00236431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:rsid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Pr="002A7646" w:rsidRDefault="002A7646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2A7646" w:rsidRPr="002A7646" w:rsidRDefault="002A7646" w:rsidP="002F4B7E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2A7646" w:rsidRPr="002A7646" w:rsidRDefault="002A7646" w:rsidP="002A7646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A7646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2A7646" w:rsidRPr="002A7646" w:rsidRDefault="002A7646" w:rsidP="002A7646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2A7646" w:rsidRPr="002A7646" w:rsidRDefault="002A7646" w:rsidP="002A7646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2A7646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2A7646" w:rsidRPr="002A7646" w:rsidRDefault="002A7646" w:rsidP="002A7646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2A7646" w:rsidRPr="002A7646" w:rsidRDefault="002A7646" w:rsidP="002A7646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2A7646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2A7646" w:rsidRPr="002A7646" w:rsidRDefault="002A7646" w:rsidP="002A7646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2A7646" w:rsidRDefault="002A7646" w:rsidP="002A7646">
            <w:pPr>
              <w:jc w:val="left"/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Default="002A7646" w:rsidP="002F4B7E">
            <w:pPr>
              <w:rPr>
                <w:sz w:val="20"/>
                <w:szCs w:val="20"/>
              </w:rPr>
            </w:pPr>
          </w:p>
          <w:p w:rsidR="002A7646" w:rsidRPr="00236431" w:rsidRDefault="002A7646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A7646" w:rsidRDefault="002A7646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887BE2" w:rsidRDefault="00887BE2" w:rsidP="002A7646">
            <w:pPr>
              <w:rPr>
                <w:rFonts w:ascii="Arial Narrow" w:hAnsi="Arial Narrow" w:cs="Arial"/>
              </w:rPr>
            </w:pPr>
          </w:p>
          <w:p w:rsidR="002A7646" w:rsidRPr="00E321AE" w:rsidRDefault="002A7646" w:rsidP="002A7646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¿</w:t>
            </w:r>
            <w:r w:rsidR="00887BE2">
              <w:rPr>
                <w:rFonts w:ascii="Arial Narrow" w:hAnsi="Arial Narrow" w:cs="Arial"/>
                <w:sz w:val="22"/>
                <w:szCs w:val="22"/>
              </w:rPr>
              <w:t xml:space="preserve">Y </w:t>
            </w:r>
            <w:r w:rsidR="000E67E5">
              <w:rPr>
                <w:rFonts w:ascii="Arial Narrow" w:hAnsi="Arial Narrow" w:cs="Arial"/>
                <w:sz w:val="22"/>
                <w:szCs w:val="22"/>
              </w:rPr>
              <w:t>en qué se ocupan nuestros mayores?</w:t>
            </w:r>
          </w:p>
          <w:p w:rsidR="002A7646" w:rsidRDefault="002A764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2A7646" w:rsidRDefault="002A764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2A7646" w:rsidRDefault="002A764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2A7646" w:rsidRDefault="002A7646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2A7646" w:rsidRPr="00236431" w:rsidRDefault="002A7646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7646" w:rsidRDefault="002A7646" w:rsidP="002A7646">
            <w:pPr>
              <w:rPr>
                <w:rFonts w:cs="Arial"/>
                <w:sz w:val="20"/>
                <w:szCs w:val="20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 xml:space="preserve">Occupations 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>Job actions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>Place where people work.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>The city.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>Commands.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0E67E5">
              <w:rPr>
                <w:rFonts w:cs="Arial"/>
                <w:sz w:val="20"/>
                <w:szCs w:val="20"/>
                <w:lang w:val="en-US" w:eastAsia="es-ES_tradnl"/>
              </w:rPr>
              <w:t>Directions and locations</w:t>
            </w:r>
          </w:p>
          <w:p w:rsidR="000E67E5" w:rsidRPr="00A027DA" w:rsidRDefault="000E67E5" w:rsidP="002A7646">
            <w:pPr>
              <w:rPr>
                <w:rFonts w:ascii="Arial Narrow" w:hAnsi="Arial Narrow" w:cs="Arial"/>
                <w:lang w:val="en-US"/>
              </w:rPr>
            </w:pPr>
          </w:p>
          <w:p w:rsidR="002A7646" w:rsidRPr="002A7646" w:rsidRDefault="002A7646" w:rsidP="002A7646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2A7646" w:rsidRPr="002A7646" w:rsidRDefault="002A7646" w:rsidP="002F4B7E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A7646" w:rsidRPr="002A7646" w:rsidRDefault="002A7646" w:rsidP="002F4B7E">
            <w:pPr>
              <w:suppressAutoHyphens/>
              <w:jc w:val="left"/>
              <w:rPr>
                <w:rFonts w:cs="Arial"/>
                <w:sz w:val="20"/>
                <w:szCs w:val="20"/>
                <w:lang w:val="es-CO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Conozco</w:t>
            </w:r>
            <w:r w:rsidRPr="000E67E5">
              <w:rPr>
                <w:rFonts w:cs="Arial"/>
                <w:sz w:val="20"/>
                <w:szCs w:val="20"/>
                <w:lang w:eastAsia="es-ES_tradnl"/>
              </w:rPr>
              <w:t xml:space="preserve"> el vocabulario relacionado con los trabajos y ocupaciones que realizan las personas.</w:t>
            </w:r>
          </w:p>
          <w:p w:rsid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Identifico</w:t>
            </w:r>
            <w:r w:rsidRPr="000E67E5">
              <w:rPr>
                <w:rFonts w:cs="Arial"/>
                <w:sz w:val="20"/>
                <w:szCs w:val="20"/>
                <w:lang w:eastAsia="es-ES_tradnl"/>
              </w:rPr>
              <w:t xml:space="preserve"> los lugares de trabajo.</w:t>
            </w: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</w:p>
          <w:p w:rsidR="002A7646" w:rsidRPr="000E67E5" w:rsidRDefault="000E67E5" w:rsidP="000E67E5">
            <w:pPr>
              <w:spacing w:after="200" w:line="276" w:lineRule="auto"/>
              <w:rPr>
                <w:rFonts w:ascii="Arial Narrow" w:eastAsia="Calibri" w:hAnsi="Arial Narrow" w:cs="Arial"/>
                <w:lang w:val="es-ES_tradnl" w:eastAsia="en-US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Nombro</w:t>
            </w:r>
            <w:r w:rsidRPr="000E67E5">
              <w:rPr>
                <w:rFonts w:cs="Arial"/>
                <w:sz w:val="20"/>
                <w:szCs w:val="20"/>
                <w:lang w:eastAsia="es-ES_tradnl"/>
              </w:rPr>
              <w:t xml:space="preserve"> diferentes lugares de la ciudad</w:t>
            </w:r>
          </w:p>
        </w:tc>
        <w:tc>
          <w:tcPr>
            <w:tcW w:w="1417" w:type="dxa"/>
            <w:shd w:val="clear" w:color="auto" w:fill="auto"/>
          </w:tcPr>
          <w:p w:rsidR="002A7646" w:rsidRDefault="002A7646" w:rsidP="002F4B7E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/>
              </w:rPr>
            </w:pPr>
          </w:p>
          <w:p w:rsidR="002A7646" w:rsidRPr="00E321AE" w:rsidRDefault="002A7646" w:rsidP="002A7646">
            <w:pPr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Valora y participa activamente en los sucesos cotidianos.</w:t>
            </w:r>
          </w:p>
          <w:p w:rsidR="002A7646" w:rsidRPr="00E321AE" w:rsidRDefault="002A7646" w:rsidP="002A7646">
            <w:pPr>
              <w:rPr>
                <w:rFonts w:ascii="Arial Narrow" w:hAnsi="Arial Narrow" w:cs="Arial"/>
              </w:rPr>
            </w:pPr>
          </w:p>
          <w:p w:rsidR="000E67E5" w:rsidRPr="000E67E5" w:rsidRDefault="000E67E5" w:rsidP="000E67E5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Relaciono mis</w:t>
            </w:r>
            <w:r w:rsidRPr="000E67E5">
              <w:rPr>
                <w:rFonts w:cs="Arial"/>
                <w:sz w:val="20"/>
                <w:szCs w:val="20"/>
                <w:lang w:eastAsia="es-ES_tradnl"/>
              </w:rPr>
              <w:t xml:space="preserve"> gustos y preferencias con las ocupaciones de los adultos.</w:t>
            </w:r>
          </w:p>
          <w:p w:rsidR="002A7646" w:rsidRPr="00E321AE" w:rsidRDefault="002A7646" w:rsidP="002A7646">
            <w:pPr>
              <w:rPr>
                <w:rFonts w:ascii="Arial Narrow" w:hAnsi="Arial Narrow" w:cs="Arial"/>
              </w:rPr>
            </w:pPr>
          </w:p>
          <w:p w:rsidR="002A7646" w:rsidRPr="002A7646" w:rsidRDefault="002A7646" w:rsidP="002A7646">
            <w:pPr>
              <w:rPr>
                <w:rFonts w:cs="Arial"/>
                <w:b/>
                <w:bCs/>
                <w:sz w:val="16"/>
                <w:szCs w:val="16"/>
                <w:lang w:val="es-CO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Construyo oraciones en mi mente y las pronuncio correctamente.</w:t>
            </w:r>
          </w:p>
        </w:tc>
        <w:tc>
          <w:tcPr>
            <w:tcW w:w="1638" w:type="dxa"/>
            <w:shd w:val="clear" w:color="auto" w:fill="auto"/>
          </w:tcPr>
          <w:p w:rsidR="002A7646" w:rsidRPr="002A7646" w:rsidRDefault="002A7646" w:rsidP="002F4B7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2A7646" w:rsidRDefault="002A7646" w:rsidP="002A7646">
            <w:pPr>
              <w:pStyle w:val="Prrafodelista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Comprendo información personal proporcionada por mis compañeros  y profesor.</w:t>
            </w:r>
          </w:p>
          <w:p w:rsidR="002A7646" w:rsidRDefault="002A7646" w:rsidP="002A7646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  <w:p w:rsidR="002A7646" w:rsidRDefault="002A7646" w:rsidP="002A7646">
            <w:pPr>
              <w:pStyle w:val="Prrafodelista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Escribo textos cortos que describen mi estado de ánimo. </w:t>
            </w:r>
          </w:p>
          <w:p w:rsidR="002A7646" w:rsidRDefault="002A7646" w:rsidP="002A7646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  <w:p w:rsidR="002A7646" w:rsidRPr="002A7646" w:rsidRDefault="002A7646" w:rsidP="002A7646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</w:rPr>
              <w:t>Uso adecuadamente estructuras y patrones gramaticales de uso frecuente.</w:t>
            </w:r>
          </w:p>
        </w:tc>
        <w:tc>
          <w:tcPr>
            <w:tcW w:w="1197" w:type="dxa"/>
            <w:shd w:val="clear" w:color="auto" w:fill="auto"/>
          </w:tcPr>
          <w:p w:rsidR="002A7646" w:rsidRDefault="002A7646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_tradnl"/>
              </w:rPr>
            </w:pPr>
          </w:p>
          <w:p w:rsidR="002A7646" w:rsidRPr="00E321AE" w:rsidRDefault="002A7646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_tradnl"/>
              </w:rPr>
              <w:t xml:space="preserve">Expreso </w:t>
            </w:r>
            <w:r w:rsidRPr="00E32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en forma asertiva , mis puntos de</w:t>
            </w:r>
          </w:p>
          <w:p w:rsidR="002A7646" w:rsidRPr="00E321AE" w:rsidRDefault="002A7646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_tradn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Vista e intereses en las discusiones grupales.</w:t>
            </w:r>
          </w:p>
          <w:p w:rsidR="002A7646" w:rsidRPr="00E321AE" w:rsidRDefault="002A7646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2A7646" w:rsidRPr="00E321AE" w:rsidRDefault="002A7646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Identifico mi origen cultural y reconozco y respeto las semejanzas y diferencias con el origen cultural de otra gente.</w:t>
            </w:r>
          </w:p>
        </w:tc>
        <w:tc>
          <w:tcPr>
            <w:tcW w:w="1276" w:type="dxa"/>
            <w:shd w:val="clear" w:color="auto" w:fill="auto"/>
          </w:tcPr>
          <w:p w:rsidR="002A7646" w:rsidRDefault="002A7646" w:rsidP="000965CE">
            <w:pPr>
              <w:rPr>
                <w:rFonts w:ascii="Arial Narrow" w:hAnsi="Arial Narrow" w:cs="Arial"/>
                <w:lang w:eastAsia="es-ES_tradnl"/>
              </w:rPr>
            </w:pPr>
          </w:p>
          <w:p w:rsidR="002A7646" w:rsidRDefault="002A7646" w:rsidP="000965CE">
            <w:pPr>
              <w:rPr>
                <w:rFonts w:ascii="Arial Narrow" w:hAnsi="Arial Narrow" w:cs="Arial"/>
                <w:lang w:eastAsia="es-ES_tradnl"/>
              </w:rPr>
            </w:pPr>
            <w:r w:rsidRPr="00956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Busco apren</w:t>
            </w:r>
            <w:r>
              <w:rPr>
                <w:rFonts w:ascii="Arial Narrow" w:hAnsi="Arial Narrow" w:cs="Arial"/>
                <w:sz w:val="22"/>
                <w:szCs w:val="22"/>
                <w:lang w:eastAsia="es-ES_tradnl"/>
              </w:rPr>
              <w:t xml:space="preserve">der de la forma como los </w:t>
            </w:r>
            <w:r w:rsidRPr="00956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otros actúan y obtienen resultados.</w:t>
            </w:r>
            <w:r w:rsidRPr="00956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ab/>
            </w:r>
          </w:p>
          <w:p w:rsidR="002A7646" w:rsidRPr="002A7646" w:rsidRDefault="002A7646" w:rsidP="002A7646">
            <w:pPr>
              <w:rPr>
                <w:rFonts w:ascii="Arial Narrow" w:hAnsi="Arial Narrow" w:cs="Arial"/>
                <w:lang w:eastAsia="es-ES_tradnl"/>
              </w:rPr>
            </w:pPr>
          </w:p>
          <w:p w:rsidR="002A7646" w:rsidRPr="002A7646" w:rsidRDefault="002A7646" w:rsidP="002A7646">
            <w:pPr>
              <w:rPr>
                <w:rFonts w:ascii="Arial Narrow" w:hAnsi="Arial Narrow" w:cs="Arial"/>
                <w:lang w:eastAsia="es-ES_tradnl"/>
              </w:rPr>
            </w:pPr>
            <w:r w:rsidRPr="00956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Actúo siguiendo las normas de seguridad y buen uso de las herramientas y equipos</w:t>
            </w:r>
            <w:r>
              <w:rPr>
                <w:rFonts w:ascii="Arial Narrow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9561AE">
              <w:rPr>
                <w:rFonts w:ascii="Arial Narrow" w:hAnsi="Arial Narrow" w:cs="Arial"/>
                <w:sz w:val="22"/>
                <w:szCs w:val="22"/>
                <w:lang w:eastAsia="es-ES_tradnl"/>
              </w:rPr>
              <w:t>que manipulo</w:t>
            </w:r>
          </w:p>
        </w:tc>
        <w:tc>
          <w:tcPr>
            <w:tcW w:w="1496" w:type="dxa"/>
            <w:shd w:val="clear" w:color="auto" w:fill="auto"/>
          </w:tcPr>
          <w:p w:rsidR="00415440" w:rsidRDefault="00415440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_tradnl"/>
              </w:rPr>
            </w:pPr>
          </w:p>
          <w:p w:rsidR="00887BE2" w:rsidRPr="00E919DA" w:rsidRDefault="00887BE2" w:rsidP="00887BE2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E919DA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415440" w:rsidRPr="00887BE2" w:rsidRDefault="00415440" w:rsidP="000965CE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s-MX" w:eastAsia="es-ES_tradnl"/>
              </w:rPr>
            </w:pPr>
          </w:p>
        </w:tc>
        <w:tc>
          <w:tcPr>
            <w:tcW w:w="1339" w:type="dxa"/>
            <w:shd w:val="clear" w:color="auto" w:fill="auto"/>
          </w:tcPr>
          <w:p w:rsidR="002A7646" w:rsidRDefault="002A7646" w:rsidP="002F4B7E">
            <w:pPr>
              <w:rPr>
                <w:rFonts w:ascii="Arial Narrow" w:hAnsi="Arial Narrow" w:cs="Arial"/>
                <w:lang w:val="es-CO"/>
              </w:rPr>
            </w:pPr>
          </w:p>
          <w:p w:rsidR="00415440" w:rsidRPr="00E321AE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415440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415440" w:rsidRPr="00E321AE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Trabajo grupal </w:t>
            </w:r>
          </w:p>
          <w:p w:rsidR="00415440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415440" w:rsidRPr="00E321AE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Convivencia armó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>nica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415440" w:rsidRPr="00E321AE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415440" w:rsidRPr="00E321AE" w:rsidRDefault="00415440" w:rsidP="00415440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415440" w:rsidRPr="002A7646" w:rsidRDefault="00415440" w:rsidP="00415440">
            <w:pPr>
              <w:jc w:val="left"/>
              <w:rPr>
                <w:rFonts w:ascii="Arial Narrow" w:hAnsi="Arial Narrow" w:cs="Arial"/>
                <w:lang w:val="es-CO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</w:p>
        </w:tc>
      </w:tr>
    </w:tbl>
    <w:p w:rsidR="003E0AB0" w:rsidRPr="002A7646" w:rsidRDefault="003E0AB0" w:rsidP="003E0AB0">
      <w:pPr>
        <w:tabs>
          <w:tab w:val="left" w:pos="16869"/>
        </w:tabs>
        <w:rPr>
          <w:lang w:val="es-CO"/>
        </w:rPr>
      </w:pPr>
    </w:p>
    <w:p w:rsidR="003E0AB0" w:rsidRPr="002A7646" w:rsidRDefault="003E0AB0" w:rsidP="003E0AB0">
      <w:pPr>
        <w:tabs>
          <w:tab w:val="left" w:pos="16869"/>
        </w:tabs>
        <w:rPr>
          <w:lang w:val="es-CO"/>
        </w:rPr>
      </w:pPr>
    </w:p>
    <w:p w:rsidR="003E0AB0" w:rsidRPr="002A7646" w:rsidRDefault="003E0AB0" w:rsidP="003E0AB0">
      <w:pPr>
        <w:ind w:right="-568"/>
        <w:jc w:val="center"/>
        <w:rPr>
          <w:rFonts w:cs="Arial"/>
          <w:b/>
          <w:bCs/>
          <w:lang w:val="es-CO"/>
        </w:rPr>
      </w:pPr>
    </w:p>
    <w:p w:rsidR="003E0AB0" w:rsidRPr="002A7646" w:rsidRDefault="003E0AB0" w:rsidP="003E0AB0">
      <w:pPr>
        <w:ind w:right="-568"/>
        <w:jc w:val="center"/>
        <w:rPr>
          <w:rFonts w:cs="Arial"/>
          <w:b/>
          <w:bCs/>
          <w:lang w:val="es-CO"/>
        </w:rPr>
      </w:pPr>
    </w:p>
    <w:p w:rsidR="003E0AB0" w:rsidRPr="002A7646" w:rsidRDefault="003E0AB0" w:rsidP="003E0AB0">
      <w:pPr>
        <w:ind w:right="-568"/>
        <w:jc w:val="center"/>
        <w:rPr>
          <w:rFonts w:cs="Arial"/>
          <w:b/>
          <w:bCs/>
          <w:lang w:val="es-CO"/>
        </w:rPr>
      </w:pPr>
    </w:p>
    <w:p w:rsidR="003E0AB0" w:rsidRPr="002A7646" w:rsidRDefault="003E0AB0" w:rsidP="003E0AB0">
      <w:pPr>
        <w:ind w:right="-568"/>
        <w:jc w:val="center"/>
        <w:rPr>
          <w:rFonts w:cs="Arial"/>
          <w:b/>
          <w:bCs/>
          <w:lang w:val="es-CO"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C20A83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 Periodo: 3</w:t>
      </w: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2"/>
        <w:gridCol w:w="1649"/>
        <w:gridCol w:w="1701"/>
        <w:gridCol w:w="1701"/>
        <w:gridCol w:w="903"/>
        <w:gridCol w:w="1695"/>
        <w:gridCol w:w="1282"/>
        <w:gridCol w:w="1417"/>
        <w:gridCol w:w="1553"/>
        <w:gridCol w:w="1230"/>
        <w:gridCol w:w="1451"/>
        <w:gridCol w:w="1621"/>
        <w:gridCol w:w="31"/>
      </w:tblGrid>
      <w:tr w:rsidR="003E0AB0" w:rsidRPr="00236431" w:rsidTr="007D3810">
        <w:trPr>
          <w:gridAfter w:val="1"/>
          <w:wAfter w:w="31" w:type="dxa"/>
          <w:trHeight w:val="161"/>
          <w:jc w:val="center"/>
        </w:trPr>
        <w:tc>
          <w:tcPr>
            <w:tcW w:w="17485" w:type="dxa"/>
            <w:gridSpan w:val="12"/>
            <w:shd w:val="clear" w:color="auto" w:fill="auto"/>
          </w:tcPr>
          <w:p w:rsidR="003E0AB0" w:rsidRPr="00236431" w:rsidRDefault="003E0AB0" w:rsidP="002F4B7E">
            <w:pPr>
              <w:ind w:right="-568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91457E">
        <w:trPr>
          <w:gridAfter w:val="1"/>
          <w:wAfter w:w="31" w:type="dxa"/>
          <w:trHeight w:val="161"/>
          <w:jc w:val="center"/>
        </w:trPr>
        <w:tc>
          <w:tcPr>
            <w:tcW w:w="7236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177" w:type="dxa"/>
            <w:gridSpan w:val="5"/>
            <w:shd w:val="clear" w:color="auto" w:fill="auto"/>
            <w:vAlign w:val="center"/>
          </w:tcPr>
          <w:p w:rsidR="003E0AB0" w:rsidRPr="00236431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621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B96196">
        <w:trPr>
          <w:gridAfter w:val="1"/>
          <w:wAfter w:w="31" w:type="dxa"/>
          <w:trHeight w:val="359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236431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E0AB0" w:rsidRPr="00236431" w:rsidRDefault="00C20A83" w:rsidP="00C20A8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E0AB0" w:rsidRPr="00402C46" w:rsidRDefault="003E0AB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402C46">
              <w:rPr>
                <w:rFonts w:cs="Arial"/>
                <w:b/>
                <w:bCs/>
                <w:sz w:val="20"/>
                <w:szCs w:val="20"/>
              </w:rPr>
              <w:t>ingüística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E0AB0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Soci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</w:t>
            </w:r>
          </w:p>
          <w:p w:rsidR="003E0AB0" w:rsidRPr="00BE5373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lingüística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B0" w:rsidRPr="00F360DB" w:rsidRDefault="003E0AB0" w:rsidP="002F4B7E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360DB">
              <w:rPr>
                <w:rFonts w:cs="Arial"/>
                <w:b/>
                <w:bCs/>
                <w:iCs/>
                <w:sz w:val="20"/>
                <w:szCs w:val="20"/>
              </w:rPr>
              <w:t>Pragmática</w:t>
            </w:r>
          </w:p>
          <w:p w:rsidR="003E0AB0" w:rsidRPr="00402C46" w:rsidRDefault="003E0AB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51" w:type="dxa"/>
            <w:vMerge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3E0AB0" w:rsidRPr="00236431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7D3810" w:rsidRPr="00236431" w:rsidTr="00B96196">
        <w:trPr>
          <w:trHeight w:val="5997"/>
          <w:jc w:val="center"/>
        </w:trPr>
        <w:tc>
          <w:tcPr>
            <w:tcW w:w="1282" w:type="dxa"/>
            <w:shd w:val="clear" w:color="auto" w:fill="auto"/>
          </w:tcPr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7B39C1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7B39C1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7B39C1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E942F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Pr="00C20A83" w:rsidRDefault="007D3810" w:rsidP="00C20A83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C20A83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7D3810" w:rsidRPr="00C20A83" w:rsidRDefault="007D3810" w:rsidP="00C20A83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7D3810" w:rsidRPr="00C20A83" w:rsidRDefault="007D3810" w:rsidP="00C20A83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C20A83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7D3810" w:rsidRPr="00C20A83" w:rsidRDefault="007D3810" w:rsidP="00C20A83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7D3810" w:rsidRPr="00C20A83" w:rsidRDefault="007D3810" w:rsidP="00C20A83">
            <w:pPr>
              <w:rPr>
                <w:rFonts w:cs="Arial"/>
                <w:sz w:val="20"/>
                <w:szCs w:val="20"/>
                <w:lang w:val="es-CO"/>
              </w:rPr>
            </w:pPr>
            <w:r w:rsidRPr="00C20A83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7D3810" w:rsidRPr="00F360DB" w:rsidRDefault="007D3810" w:rsidP="002F4B7E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Default="007D3810" w:rsidP="002F4B7E">
            <w:pPr>
              <w:rPr>
                <w:sz w:val="20"/>
                <w:szCs w:val="20"/>
              </w:rPr>
            </w:pPr>
          </w:p>
          <w:p w:rsidR="007D3810" w:rsidRPr="00236431" w:rsidRDefault="007D381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3810" w:rsidRDefault="007D3810" w:rsidP="002F4B7E">
            <w:pPr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D3810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Default="00B96196" w:rsidP="002F4B7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¿Las comparaciones son buenas o malas</w:t>
            </w:r>
          </w:p>
          <w:p w:rsidR="007D3810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236431" w:rsidRDefault="007D381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3810" w:rsidRPr="00E942F3" w:rsidRDefault="007D3810" w:rsidP="007D428B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lang w:val="es-CO" w:eastAsia="es-ES_tradnl"/>
              </w:rPr>
              <w:t xml:space="preserve"> </w:t>
            </w:r>
            <w:r w:rsidRPr="00E942F3">
              <w:rPr>
                <w:rFonts w:cs="Arial"/>
                <w:sz w:val="20"/>
                <w:szCs w:val="20"/>
                <w:lang w:val="en-US" w:eastAsia="es-ES_tradnl"/>
              </w:rPr>
              <w:t>Comparatives- Superlatives.</w:t>
            </w:r>
          </w:p>
          <w:p w:rsidR="007D3810" w:rsidRPr="00E942F3" w:rsidRDefault="007D3810" w:rsidP="007D428B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E942F3">
              <w:rPr>
                <w:rFonts w:cs="Arial"/>
                <w:sz w:val="20"/>
                <w:szCs w:val="20"/>
                <w:lang w:val="en-US" w:eastAsia="es-ES_tradnl"/>
              </w:rPr>
              <w:t>Physical characteristics</w:t>
            </w:r>
          </w:p>
          <w:p w:rsidR="007D3810" w:rsidRPr="00E942F3" w:rsidRDefault="007D3810" w:rsidP="007D428B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E942F3">
              <w:rPr>
                <w:rFonts w:cs="Arial"/>
                <w:sz w:val="20"/>
                <w:szCs w:val="20"/>
                <w:lang w:val="en-US" w:eastAsia="es-ES_tradnl"/>
              </w:rPr>
              <w:t>People</w:t>
            </w:r>
          </w:p>
          <w:p w:rsidR="007D3810" w:rsidRPr="00E942F3" w:rsidRDefault="007D3810" w:rsidP="007D428B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E942F3">
              <w:rPr>
                <w:rFonts w:cs="Arial"/>
                <w:sz w:val="20"/>
                <w:szCs w:val="20"/>
                <w:lang w:val="en-US" w:eastAsia="es-ES_tradnl"/>
              </w:rPr>
              <w:t>Wild animals</w:t>
            </w:r>
          </w:p>
          <w:p w:rsidR="007D3810" w:rsidRPr="00E942F3" w:rsidRDefault="007D3810" w:rsidP="007D428B">
            <w:pPr>
              <w:spacing w:before="120"/>
              <w:rPr>
                <w:rFonts w:cs="Arial"/>
                <w:sz w:val="20"/>
                <w:szCs w:val="20"/>
                <w:lang w:val="en-US" w:eastAsia="es-ES_tradnl"/>
              </w:rPr>
            </w:pPr>
            <w:r w:rsidRPr="00E942F3">
              <w:rPr>
                <w:rFonts w:cs="Arial"/>
                <w:sz w:val="20"/>
                <w:szCs w:val="20"/>
                <w:lang w:val="en-US" w:eastAsia="es-ES_tradnl"/>
              </w:rPr>
              <w:t>Action words</w:t>
            </w:r>
          </w:p>
          <w:p w:rsidR="007D3810" w:rsidRPr="00E942F3" w:rsidRDefault="007D3810" w:rsidP="007D428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236431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D3810" w:rsidRDefault="007D3810" w:rsidP="002F4B7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D3810" w:rsidRPr="00F44D87" w:rsidRDefault="007D3810" w:rsidP="002F4B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D3810" w:rsidRPr="00E942F3" w:rsidRDefault="007D3810" w:rsidP="00E942F3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Nombro</w:t>
            </w:r>
            <w:r w:rsidRPr="00E942F3">
              <w:rPr>
                <w:rFonts w:cs="Arial"/>
                <w:sz w:val="20"/>
                <w:szCs w:val="20"/>
                <w:lang w:eastAsia="es-ES_tradnl"/>
              </w:rPr>
              <w:t xml:space="preserve"> algunos adjetivos para describir.</w:t>
            </w:r>
          </w:p>
          <w:p w:rsidR="007D3810" w:rsidRPr="00E942F3" w:rsidRDefault="007D3810" w:rsidP="00E942F3">
            <w:pPr>
              <w:spacing w:before="120"/>
              <w:rPr>
                <w:rFonts w:cs="Arial"/>
                <w:sz w:val="20"/>
                <w:szCs w:val="20"/>
                <w:lang w:eastAsia="es-ES_tradnl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>Conozco</w:t>
            </w:r>
            <w:r w:rsidRPr="00E942F3">
              <w:rPr>
                <w:rFonts w:cs="Arial"/>
                <w:sz w:val="20"/>
                <w:szCs w:val="20"/>
                <w:lang w:eastAsia="es-ES_tradnl"/>
              </w:rPr>
              <w:t xml:space="preserve"> las terminaciones y palabras para hacer comparaciones.</w:t>
            </w:r>
          </w:p>
          <w:p w:rsidR="007D3810" w:rsidRDefault="007D3810" w:rsidP="00E942F3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7D3810" w:rsidRPr="00E942F3" w:rsidRDefault="007D3810" w:rsidP="00E942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ES_tradnl"/>
              </w:rPr>
              <w:t xml:space="preserve">Conozco </w:t>
            </w:r>
            <w:r w:rsidRPr="00E942F3">
              <w:rPr>
                <w:rFonts w:cs="Arial"/>
                <w:sz w:val="20"/>
                <w:szCs w:val="20"/>
                <w:lang w:eastAsia="es-ES_tradnl"/>
              </w:rPr>
              <w:t>algunos verbos relacionados con acciones de los animales.</w:t>
            </w:r>
          </w:p>
          <w:p w:rsidR="007D3810" w:rsidRPr="00E942F3" w:rsidRDefault="007D3810" w:rsidP="002F4B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3810" w:rsidRPr="00E942F3" w:rsidRDefault="007D3810" w:rsidP="002F4B7E">
            <w:pPr>
              <w:rPr>
                <w:rFonts w:cs="Arial"/>
                <w:sz w:val="20"/>
                <w:szCs w:val="20"/>
              </w:rPr>
            </w:pPr>
            <w:r w:rsidRPr="00E942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D3810" w:rsidRPr="00CF7493" w:rsidRDefault="007D381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7D3810" w:rsidRDefault="007D381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7D3810" w:rsidRPr="00B96196" w:rsidRDefault="00B9619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Comprendo descripciones cortas sobre personas, lugares y acciones conocidas.</w:t>
            </w:r>
          </w:p>
        </w:tc>
        <w:tc>
          <w:tcPr>
            <w:tcW w:w="1417" w:type="dxa"/>
            <w:shd w:val="clear" w:color="auto" w:fill="auto"/>
          </w:tcPr>
          <w:p w:rsid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7D3810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D3810">
              <w:rPr>
                <w:rFonts w:cs="Arial"/>
                <w:sz w:val="20"/>
                <w:szCs w:val="20"/>
                <w:lang w:eastAsia="es-ES_tradnl"/>
              </w:rPr>
              <w:t>Uso adecuadamente estructuras y patrones gramaticales de uso frecuente</w:t>
            </w:r>
          </w:p>
          <w:p w:rsidR="007D3810" w:rsidRPr="007D3810" w:rsidRDefault="007D3810" w:rsidP="007D3810">
            <w:pPr>
              <w:rPr>
                <w:rFonts w:cs="Arial"/>
                <w:sz w:val="20"/>
                <w:szCs w:val="20"/>
              </w:rPr>
            </w:pPr>
          </w:p>
          <w:p w:rsidR="007D3810" w:rsidRPr="007D3810" w:rsidRDefault="007D3810" w:rsidP="007D381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D3810">
              <w:rPr>
                <w:rFonts w:cs="Arial"/>
                <w:sz w:val="20"/>
                <w:szCs w:val="20"/>
                <w:lang w:eastAsia="es-ES_tradnl"/>
              </w:rPr>
              <w:t>Sigo atentamente lo que dicen mi profesor y mis compañeros durante un juego o una actividad</w:t>
            </w:r>
          </w:p>
          <w:p w:rsidR="007D3810" w:rsidRPr="007D3810" w:rsidRDefault="007D3810" w:rsidP="007D381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7D3810" w:rsidRDefault="007D3810" w:rsidP="00600C40">
            <w:pPr>
              <w:jc w:val="left"/>
              <w:rPr>
                <w:rFonts w:cs="Arial"/>
                <w:lang w:eastAsia="es-ES_tradnl"/>
              </w:rPr>
            </w:pPr>
          </w:p>
          <w:p w:rsidR="007D3810" w:rsidRPr="00236431" w:rsidRDefault="007D3810" w:rsidP="00600C40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551C24">
              <w:rPr>
                <w:rFonts w:cs="Arial"/>
                <w:lang w:eastAsia="es-ES_tradnl"/>
              </w:rPr>
              <w:t xml:space="preserve"> </w:t>
            </w:r>
            <w:r w:rsidRPr="00600C40">
              <w:rPr>
                <w:rFonts w:cs="Arial"/>
                <w:sz w:val="20"/>
                <w:szCs w:val="20"/>
                <w:lang w:eastAsia="es-ES_tradnl"/>
              </w:rPr>
              <w:t>Reconoce lo distintas que son las personas y comprende que esas diferencias son oportunidades para construir nuevos conocimientos y relaciones y hacer que la vida sea más interesante y divertida</w:t>
            </w:r>
            <w:r w:rsidRPr="00551C24">
              <w:rPr>
                <w:rFonts w:cs="Arial"/>
                <w:lang w:eastAsia="es-ES_tradnl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7D3810" w:rsidRDefault="007D3810" w:rsidP="0091457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91457E" w:rsidRPr="00236431" w:rsidRDefault="0091457E" w:rsidP="0091457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Realizo mis int</w:t>
            </w:r>
            <w:r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 xml:space="preserve">ervenciones respetando el orden </w:t>
            </w:r>
            <w:r w:rsidRPr="00704915">
              <w:rPr>
                <w:rFonts w:ascii="Arial Narrow" w:eastAsia="Calibri" w:hAnsi="Arial Narrow" w:cs="Helvetica"/>
                <w:sz w:val="22"/>
                <w:szCs w:val="22"/>
                <w:lang w:val="es-CO" w:eastAsia="es-CO"/>
              </w:rPr>
              <w:t>de la palabra previamente acordado.</w:t>
            </w:r>
          </w:p>
        </w:tc>
        <w:tc>
          <w:tcPr>
            <w:tcW w:w="1451" w:type="dxa"/>
            <w:shd w:val="clear" w:color="auto" w:fill="auto"/>
          </w:tcPr>
          <w:p w:rsidR="007D3810" w:rsidRDefault="007D3810" w:rsidP="002E1375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_tradnl"/>
              </w:rPr>
            </w:pPr>
          </w:p>
          <w:p w:rsidR="007D3810" w:rsidRPr="00E919DA" w:rsidRDefault="007D3810" w:rsidP="002E1375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E919DA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7D3810" w:rsidRPr="00887BE2" w:rsidRDefault="007D3810" w:rsidP="002E1375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es-MX" w:eastAsia="es-ES_tradnl"/>
              </w:rPr>
            </w:pPr>
          </w:p>
        </w:tc>
        <w:tc>
          <w:tcPr>
            <w:tcW w:w="1652" w:type="dxa"/>
            <w:gridSpan w:val="2"/>
            <w:shd w:val="clear" w:color="auto" w:fill="auto"/>
          </w:tcPr>
          <w:p w:rsidR="007D3810" w:rsidRDefault="007D3810" w:rsidP="002E1375">
            <w:pPr>
              <w:rPr>
                <w:rFonts w:ascii="Arial Narrow" w:hAnsi="Arial Narrow" w:cs="Arial"/>
                <w:lang w:val="es-CO"/>
              </w:rPr>
            </w:pPr>
          </w:p>
          <w:p w:rsidR="007D3810" w:rsidRPr="00E321AE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Participación en las actividades de la clase.</w:t>
            </w:r>
          </w:p>
          <w:p w:rsidR="007D3810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D3810" w:rsidRPr="00E321AE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Trabajo grupal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7D3810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D3810" w:rsidRPr="00E321AE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Convivencia armó</w:t>
            </w:r>
            <w:r w:rsidRPr="00E321AE">
              <w:rPr>
                <w:rFonts w:ascii="Arial Narrow" w:hAnsi="Arial Narrow" w:cs="Arial"/>
                <w:sz w:val="22"/>
                <w:szCs w:val="22"/>
              </w:rPr>
              <w:t>nica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7D3810" w:rsidRPr="00E321AE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</w:p>
          <w:p w:rsidR="007D3810" w:rsidRPr="00E321AE" w:rsidRDefault="007D3810" w:rsidP="002E1375">
            <w:pPr>
              <w:tabs>
                <w:tab w:val="left" w:pos="567"/>
              </w:tabs>
              <w:rPr>
                <w:rFonts w:ascii="Arial Narrow" w:hAnsi="Arial Narrow" w:cs="Arial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Autoevaluación</w:t>
            </w:r>
          </w:p>
          <w:p w:rsidR="007D3810" w:rsidRPr="002A7646" w:rsidRDefault="007D3810" w:rsidP="002E1375">
            <w:pPr>
              <w:jc w:val="left"/>
              <w:rPr>
                <w:rFonts w:ascii="Arial Narrow" w:hAnsi="Arial Narrow" w:cs="Arial"/>
                <w:lang w:val="es-CO"/>
              </w:rPr>
            </w:pPr>
            <w:r w:rsidRPr="00E321AE">
              <w:rPr>
                <w:rFonts w:ascii="Arial Narrow" w:hAnsi="Arial Narrow" w:cs="Arial"/>
                <w:sz w:val="22"/>
                <w:szCs w:val="22"/>
              </w:rPr>
              <w:t>Coevaluación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:rsidR="007D428B" w:rsidRDefault="007D428B" w:rsidP="00C20A83">
      <w:pPr>
        <w:ind w:right="-568"/>
        <w:jc w:val="center"/>
        <w:rPr>
          <w:rFonts w:cs="Arial"/>
          <w:b/>
          <w:bCs/>
        </w:rPr>
      </w:pPr>
    </w:p>
    <w:p w:rsidR="007D428B" w:rsidRDefault="007D428B" w:rsidP="00C20A83">
      <w:pPr>
        <w:ind w:right="-568"/>
        <w:jc w:val="center"/>
        <w:rPr>
          <w:rFonts w:cs="Arial"/>
          <w:b/>
          <w:bCs/>
        </w:rPr>
      </w:pPr>
    </w:p>
    <w:p w:rsidR="007D428B" w:rsidRDefault="007D428B" w:rsidP="00C20A83">
      <w:pPr>
        <w:ind w:right="-568"/>
        <w:jc w:val="center"/>
        <w:rPr>
          <w:rFonts w:cs="Arial"/>
          <w:b/>
          <w:bCs/>
        </w:rPr>
      </w:pPr>
    </w:p>
    <w:p w:rsidR="002E1375" w:rsidRDefault="002E1375">
      <w:pPr>
        <w:spacing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E0AB0" w:rsidRDefault="003E0AB0" w:rsidP="004B2F0B">
      <w:pPr>
        <w:ind w:right="-568"/>
        <w:jc w:val="center"/>
        <w:rPr>
          <w:rFonts w:cs="Arial"/>
          <w:b/>
          <w:bCs/>
        </w:rPr>
      </w:pPr>
      <w:r w:rsidRPr="005A61A5">
        <w:rPr>
          <w:rFonts w:cs="Arial"/>
          <w:b/>
          <w:bCs/>
        </w:rPr>
        <w:lastRenderedPageBreak/>
        <w:t>Formato Malla Curricular</w:t>
      </w:r>
      <w:r>
        <w:rPr>
          <w:rFonts w:cs="Arial"/>
          <w:b/>
          <w:bCs/>
        </w:rPr>
        <w:t xml:space="preserve"> propuesta por el proyecto “Formación en Diseño Curricular por Competencias</w:t>
      </w:r>
    </w:p>
    <w:p w:rsidR="003E0AB0" w:rsidRDefault="003E0AB0" w:rsidP="003E0AB0">
      <w:pPr>
        <w:ind w:right="-5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Grado: Quinto  Periodo: 4</w:t>
      </w:r>
    </w:p>
    <w:tbl>
      <w:tblPr>
        <w:tblW w:w="0" w:type="auto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1672"/>
        <w:gridCol w:w="1995"/>
        <w:gridCol w:w="1567"/>
        <w:gridCol w:w="914"/>
        <w:gridCol w:w="1406"/>
        <w:gridCol w:w="1567"/>
        <w:gridCol w:w="1426"/>
        <w:gridCol w:w="1386"/>
        <w:gridCol w:w="1282"/>
        <w:gridCol w:w="1430"/>
        <w:gridCol w:w="1460"/>
      </w:tblGrid>
      <w:tr w:rsidR="003E0AB0" w:rsidRPr="00236431" w:rsidTr="004B2F0B">
        <w:trPr>
          <w:trHeight w:val="155"/>
          <w:jc w:val="center"/>
        </w:trPr>
        <w:tc>
          <w:tcPr>
            <w:tcW w:w="17426" w:type="dxa"/>
            <w:gridSpan w:val="12"/>
            <w:shd w:val="clear" w:color="auto" w:fill="auto"/>
          </w:tcPr>
          <w:p w:rsidR="003E0AB0" w:rsidRPr="00236431" w:rsidRDefault="00C20A83" w:rsidP="00C20A83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36431">
              <w:rPr>
                <w:rFonts w:cs="Arial"/>
                <w:b/>
                <w:bCs/>
                <w:sz w:val="16"/>
                <w:szCs w:val="16"/>
              </w:rPr>
              <w:t>INSTITUCIÓN EDUCATIVA: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IERTA LA HERRADURA</w:t>
            </w:r>
          </w:p>
        </w:tc>
      </w:tr>
      <w:tr w:rsidR="003E0AB0" w:rsidRPr="00236431" w:rsidTr="004B2F0B">
        <w:trPr>
          <w:trHeight w:val="155"/>
          <w:jc w:val="center"/>
        </w:trPr>
        <w:tc>
          <w:tcPr>
            <w:tcW w:w="7469" w:type="dxa"/>
            <w:gridSpan w:val="5"/>
            <w:shd w:val="clear" w:color="auto" w:fill="auto"/>
            <w:vAlign w:val="center"/>
          </w:tcPr>
          <w:p w:rsidR="003E0AB0" w:rsidRPr="00C20A83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67" w:type="dxa"/>
            <w:gridSpan w:val="5"/>
            <w:shd w:val="clear" w:color="auto" w:fill="auto"/>
            <w:vAlign w:val="center"/>
          </w:tcPr>
          <w:p w:rsidR="003E0AB0" w:rsidRPr="00C20A83" w:rsidRDefault="003E0AB0" w:rsidP="002F4B7E">
            <w:pPr>
              <w:ind w:right="-56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Estrategias</w:t>
            </w:r>
          </w:p>
        </w:tc>
        <w:tc>
          <w:tcPr>
            <w:tcW w:w="1460" w:type="dxa"/>
            <w:shd w:val="clear" w:color="auto" w:fill="auto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Evaluación</w:t>
            </w:r>
          </w:p>
        </w:tc>
      </w:tr>
      <w:tr w:rsidR="003E0AB0" w:rsidRPr="00236431" w:rsidTr="004B2F0B">
        <w:trPr>
          <w:trHeight w:val="346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Eje Generador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 xml:space="preserve">Pregunta </w:t>
            </w:r>
            <w:proofErr w:type="spellStart"/>
            <w:r w:rsidRPr="00C20A83">
              <w:rPr>
                <w:rFonts w:cs="Arial"/>
                <w:b/>
                <w:bCs/>
                <w:sz w:val="16"/>
                <w:szCs w:val="16"/>
              </w:rPr>
              <w:t>Problematizadora</w:t>
            </w:r>
            <w:proofErr w:type="spellEnd"/>
          </w:p>
        </w:tc>
        <w:tc>
          <w:tcPr>
            <w:tcW w:w="1567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Ámbito Conceptual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E0AB0" w:rsidRPr="00C20A83" w:rsidRDefault="00C20A83" w:rsidP="00C20A8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Lingüística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iCs/>
                <w:sz w:val="16"/>
                <w:szCs w:val="16"/>
              </w:rPr>
              <w:t>Socio</w:t>
            </w:r>
          </w:p>
          <w:p w:rsidR="003E0AB0" w:rsidRPr="00C20A83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iCs/>
                <w:sz w:val="16"/>
                <w:szCs w:val="16"/>
              </w:rPr>
              <w:t>lingüística</w:t>
            </w:r>
          </w:p>
          <w:p w:rsidR="003E0AB0" w:rsidRPr="00C20A83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iCs/>
                <w:sz w:val="16"/>
                <w:szCs w:val="16"/>
              </w:rPr>
              <w:t>Pragmática</w:t>
            </w:r>
          </w:p>
          <w:p w:rsidR="003E0AB0" w:rsidRPr="00C20A83" w:rsidRDefault="003E0AB0" w:rsidP="002F4B7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Ciudadana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Laboral</w:t>
            </w:r>
          </w:p>
        </w:tc>
        <w:tc>
          <w:tcPr>
            <w:tcW w:w="1430" w:type="dxa"/>
            <w:vMerge/>
            <w:shd w:val="clear" w:color="auto" w:fill="auto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</w:tcPr>
          <w:p w:rsidR="003E0AB0" w:rsidRPr="00C20A83" w:rsidRDefault="003E0AB0" w:rsidP="002F4B7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20A83">
              <w:rPr>
                <w:rFonts w:cs="Arial"/>
                <w:b/>
                <w:bCs/>
                <w:sz w:val="16"/>
                <w:szCs w:val="16"/>
              </w:rPr>
              <w:t>Estrategias de Evaluación</w:t>
            </w:r>
          </w:p>
        </w:tc>
      </w:tr>
      <w:tr w:rsidR="007D3810" w:rsidRPr="00236431" w:rsidTr="004B2F0B">
        <w:trPr>
          <w:trHeight w:val="6491"/>
          <w:jc w:val="center"/>
        </w:trPr>
        <w:tc>
          <w:tcPr>
            <w:tcW w:w="1321" w:type="dxa"/>
            <w:shd w:val="clear" w:color="auto" w:fill="auto"/>
          </w:tcPr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b/>
                <w:bCs/>
                <w:sz w:val="20"/>
                <w:szCs w:val="20"/>
              </w:rPr>
              <w:t>Lengua Extranjera</w:t>
            </w: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b/>
                <w:bCs/>
                <w:sz w:val="20"/>
                <w:szCs w:val="20"/>
              </w:rPr>
              <w:t>e Inglés</w:t>
            </w: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C20A8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96196">
              <w:rPr>
                <w:rFonts w:cs="Arial"/>
                <w:bCs/>
                <w:iCs/>
                <w:sz w:val="20"/>
                <w:szCs w:val="20"/>
              </w:rPr>
              <w:t>Lingüística</w:t>
            </w:r>
          </w:p>
          <w:p w:rsidR="007D3810" w:rsidRPr="00B96196" w:rsidRDefault="007D3810" w:rsidP="00C20A83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B96196">
              <w:rPr>
                <w:rFonts w:cs="Arial"/>
                <w:bCs/>
                <w:iCs/>
                <w:sz w:val="20"/>
                <w:szCs w:val="20"/>
              </w:rPr>
              <w:t>Pragmática</w:t>
            </w:r>
          </w:p>
          <w:p w:rsidR="007D3810" w:rsidRPr="00B96196" w:rsidRDefault="007D3810" w:rsidP="00C20A83">
            <w:pPr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B96196">
              <w:rPr>
                <w:rFonts w:cs="Arial"/>
                <w:bCs/>
                <w:iCs/>
                <w:sz w:val="20"/>
                <w:szCs w:val="20"/>
              </w:rPr>
              <w:t>Sociolingüística</w:t>
            </w: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C20A83">
            <w:pPr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7D3810" w:rsidRPr="00B96196" w:rsidRDefault="007D3810" w:rsidP="002F4B7E">
            <w:pPr>
              <w:suppressAutoHyphens/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 xml:space="preserve"> </w:t>
            </w: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7D3810" w:rsidRPr="00B96196" w:rsidRDefault="00B96196" w:rsidP="002F4B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b/>
                <w:bCs/>
                <w:sz w:val="20"/>
                <w:szCs w:val="20"/>
              </w:rPr>
              <w:t>¿</w:t>
            </w:r>
            <w:r w:rsidRPr="00B96196">
              <w:rPr>
                <w:rFonts w:cs="Arial"/>
                <w:bCs/>
                <w:sz w:val="20"/>
                <w:szCs w:val="20"/>
              </w:rPr>
              <w:t>Y para hoy cuál es el menú?</w:t>
            </w:r>
          </w:p>
        </w:tc>
        <w:tc>
          <w:tcPr>
            <w:tcW w:w="1567" w:type="dxa"/>
            <w:shd w:val="clear" w:color="auto" w:fill="auto"/>
          </w:tcPr>
          <w:p w:rsidR="007D3810" w:rsidRPr="00B96196" w:rsidRDefault="007D3810" w:rsidP="002F4B7E">
            <w:pPr>
              <w:snapToGrid w:val="0"/>
              <w:rPr>
                <w:rFonts w:cs="Arial"/>
                <w:sz w:val="20"/>
                <w:szCs w:val="20"/>
                <w:lang w:val="es-CO"/>
              </w:rPr>
            </w:pP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sz w:val="20"/>
                <w:szCs w:val="20"/>
                <w:lang w:val="en-US" w:eastAsia="es-ES_tradnl"/>
              </w:rPr>
              <w:t>The menu</w:t>
            </w: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sz w:val="20"/>
                <w:szCs w:val="20"/>
                <w:lang w:val="en-US" w:eastAsia="es-ES_tradnl"/>
              </w:rPr>
              <w:t>Places where we eat</w:t>
            </w: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sz w:val="20"/>
                <w:szCs w:val="20"/>
                <w:lang w:val="en-US" w:eastAsia="es-ES_tradnl"/>
              </w:rPr>
              <w:t>Future plans</w:t>
            </w: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sz w:val="20"/>
                <w:szCs w:val="20"/>
                <w:lang w:val="en-US" w:eastAsia="es-ES_tradnl"/>
              </w:rPr>
              <w:t>Future time expressions</w:t>
            </w: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</w:p>
          <w:p w:rsidR="007D3810" w:rsidRPr="00B96196" w:rsidRDefault="007D3810" w:rsidP="007D428B">
            <w:pPr>
              <w:rPr>
                <w:rFonts w:cs="Arial"/>
                <w:sz w:val="20"/>
                <w:szCs w:val="20"/>
                <w:lang w:val="en-US" w:eastAsia="es-ES_tradnl"/>
              </w:rPr>
            </w:pPr>
            <w:r w:rsidRPr="00B96196">
              <w:rPr>
                <w:rFonts w:cs="Arial"/>
                <w:sz w:val="20"/>
                <w:szCs w:val="20"/>
                <w:lang w:val="en-US" w:eastAsia="es-ES_tradnl"/>
              </w:rPr>
              <w:t>Action words</w:t>
            </w:r>
          </w:p>
          <w:p w:rsidR="007D3810" w:rsidRPr="00B96196" w:rsidRDefault="007D3810" w:rsidP="007D428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>.</w:t>
            </w: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F4B7E">
            <w:pPr>
              <w:jc w:val="center"/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7D3810" w:rsidRPr="00B96196" w:rsidRDefault="007D381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600C40">
            <w:pPr>
              <w:rPr>
                <w:rFonts w:cs="Arial"/>
                <w:sz w:val="20"/>
                <w:szCs w:val="20"/>
                <w:lang w:eastAsia="es-ES_tradnl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 xml:space="preserve"> Nombra el vocabulario relacionado con comidas y restaurantes</w:t>
            </w:r>
          </w:p>
          <w:p w:rsidR="007D3810" w:rsidRPr="00B96196" w:rsidRDefault="007D3810" w:rsidP="00600C40">
            <w:pPr>
              <w:rPr>
                <w:rFonts w:cs="Arial"/>
                <w:sz w:val="20"/>
                <w:szCs w:val="20"/>
                <w:lang w:eastAsia="es-ES_tradnl"/>
              </w:rPr>
            </w:pPr>
          </w:p>
          <w:p w:rsidR="007D3810" w:rsidRPr="00B96196" w:rsidRDefault="007D3810" w:rsidP="00600C40">
            <w:pPr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Conoce la forma gramatical del futuro simple.</w:t>
            </w:r>
          </w:p>
          <w:p w:rsidR="007D3810" w:rsidRPr="00B96196" w:rsidRDefault="007D3810" w:rsidP="002F4B7E">
            <w:pPr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 xml:space="preserve"> </w:t>
            </w:r>
          </w:p>
          <w:p w:rsidR="007D3810" w:rsidRPr="00B96196" w:rsidRDefault="007D3810" w:rsidP="002F4B7E">
            <w:pPr>
              <w:suppressAutoHyphens/>
              <w:jc w:val="left"/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Verifico que las palabras que escribo en inglés tengan buena ortografía</w:t>
            </w:r>
          </w:p>
        </w:tc>
        <w:tc>
          <w:tcPr>
            <w:tcW w:w="1567" w:type="dxa"/>
            <w:shd w:val="clear" w:color="auto" w:fill="auto"/>
          </w:tcPr>
          <w:p w:rsidR="007D3810" w:rsidRPr="00B96196" w:rsidRDefault="007D3810" w:rsidP="002F4B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600C4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Comprendo descripciones cortas sobre personas, lugares y acciones conocidas</w:t>
            </w:r>
          </w:p>
        </w:tc>
        <w:tc>
          <w:tcPr>
            <w:tcW w:w="1426" w:type="dxa"/>
            <w:shd w:val="clear" w:color="auto" w:fill="auto"/>
          </w:tcPr>
          <w:p w:rsidR="007D3810" w:rsidRPr="00B96196" w:rsidRDefault="007D3810" w:rsidP="002F4B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3810" w:rsidRPr="00B96196" w:rsidRDefault="007D3810" w:rsidP="007D381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Comprendo información personal proporcionada por mis compañeros y mi profesor</w:t>
            </w:r>
          </w:p>
          <w:p w:rsidR="007D3810" w:rsidRPr="00B96196" w:rsidRDefault="007D3810" w:rsidP="007D3810">
            <w:pPr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7D3810">
            <w:pPr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Escribo descripciones y narraciones cortas, con base en una secuencia de ilustraciones</w:t>
            </w:r>
          </w:p>
        </w:tc>
        <w:tc>
          <w:tcPr>
            <w:tcW w:w="1386" w:type="dxa"/>
            <w:shd w:val="clear" w:color="auto" w:fill="auto"/>
          </w:tcPr>
          <w:p w:rsidR="007D3810" w:rsidRPr="00B96196" w:rsidRDefault="007D3810" w:rsidP="009145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1457E" w:rsidRPr="00B96196" w:rsidRDefault="00B96196" w:rsidP="0091457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  <w:lang w:eastAsia="es-ES_tradnl"/>
              </w:rPr>
              <w:t>Participo con profesores, compañeros y compañeras en proyectos colectivos orientados al bien común y a la solidaridad.</w:t>
            </w:r>
          </w:p>
        </w:tc>
        <w:tc>
          <w:tcPr>
            <w:tcW w:w="1282" w:type="dxa"/>
            <w:shd w:val="clear" w:color="auto" w:fill="auto"/>
          </w:tcPr>
          <w:p w:rsidR="007D3810" w:rsidRPr="00B96196" w:rsidRDefault="007D3810" w:rsidP="0091457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91457E" w:rsidRPr="00B96196" w:rsidRDefault="0091457E" w:rsidP="0091457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val="es-CO" w:eastAsia="es-CO"/>
              </w:rPr>
            </w:pPr>
            <w:r w:rsidRPr="00B96196">
              <w:rPr>
                <w:rFonts w:eastAsia="Calibri" w:cs="Arial"/>
                <w:sz w:val="20"/>
                <w:szCs w:val="20"/>
                <w:lang w:val="es-CO" w:eastAsia="es-CO"/>
              </w:rPr>
              <w:t>Actúo siguiendo las normas de seguridad y buen uso de las herramientas y equipos.</w:t>
            </w:r>
          </w:p>
          <w:p w:rsidR="0091457E" w:rsidRPr="00B96196" w:rsidRDefault="0091457E" w:rsidP="0091457E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B96196">
              <w:rPr>
                <w:rFonts w:eastAsia="Calibri" w:cs="Arial"/>
                <w:sz w:val="20"/>
                <w:szCs w:val="20"/>
                <w:lang w:val="es-CO" w:eastAsia="es-CO"/>
              </w:rPr>
              <w:t>que</w:t>
            </w:r>
            <w:proofErr w:type="gramEnd"/>
            <w:r w:rsidRPr="00B96196">
              <w:rPr>
                <w:rFonts w:eastAsia="Calibri" w:cs="Arial"/>
                <w:sz w:val="20"/>
                <w:szCs w:val="20"/>
                <w:lang w:val="es-CO" w:eastAsia="es-CO"/>
              </w:rPr>
              <w:t xml:space="preserve"> manipulo.</w:t>
            </w:r>
          </w:p>
        </w:tc>
        <w:tc>
          <w:tcPr>
            <w:tcW w:w="1430" w:type="dxa"/>
            <w:shd w:val="clear" w:color="auto" w:fill="auto"/>
          </w:tcPr>
          <w:p w:rsidR="007D3810" w:rsidRPr="00B96196" w:rsidRDefault="007D3810" w:rsidP="002E137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s-ES_tradnl"/>
              </w:rPr>
            </w:pPr>
          </w:p>
          <w:p w:rsidR="007D3810" w:rsidRPr="00B96196" w:rsidRDefault="007D3810" w:rsidP="002E1375">
            <w:pPr>
              <w:snapToGrid w:val="0"/>
              <w:rPr>
                <w:rFonts w:cs="Arial"/>
                <w:sz w:val="20"/>
                <w:szCs w:val="20"/>
                <w:lang w:val="es-MX"/>
              </w:rPr>
            </w:pPr>
            <w:r w:rsidRPr="00B96196">
              <w:rPr>
                <w:rFonts w:cs="Arial"/>
                <w:sz w:val="20"/>
                <w:szCs w:val="20"/>
              </w:rPr>
              <w:t>De tipo comunicativa relacionando las funciones del lenguaje con el desarrollo de actividades que fomentan la participación y la motivación en las clases, con el fin de que sean diferentes, amenas e interesantes para el aprendizaje, de tipo cultural y con base en las habilidades lingüísticas de  escucha y  habla.</w:t>
            </w:r>
          </w:p>
          <w:p w:rsidR="007D3810" w:rsidRPr="00B96196" w:rsidRDefault="007D3810" w:rsidP="002E137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MX" w:eastAsia="es-ES_tradnl"/>
              </w:rPr>
            </w:pPr>
          </w:p>
        </w:tc>
        <w:tc>
          <w:tcPr>
            <w:tcW w:w="1460" w:type="dxa"/>
            <w:shd w:val="clear" w:color="auto" w:fill="auto"/>
          </w:tcPr>
          <w:p w:rsidR="007D3810" w:rsidRPr="00B96196" w:rsidRDefault="007D3810" w:rsidP="002E1375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>Participación en las actividades de la clase.</w:t>
            </w: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 xml:space="preserve">Trabajo grupal </w:t>
            </w: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>Convivencia armónica.</w:t>
            </w: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  <w:p w:rsidR="007D3810" w:rsidRPr="00B96196" w:rsidRDefault="007D3810" w:rsidP="002E1375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96196">
              <w:rPr>
                <w:rFonts w:cs="Arial"/>
                <w:sz w:val="20"/>
                <w:szCs w:val="20"/>
              </w:rPr>
              <w:t>Autoevaluación</w:t>
            </w:r>
          </w:p>
          <w:p w:rsidR="007D3810" w:rsidRPr="00B96196" w:rsidRDefault="007D3810" w:rsidP="002E1375">
            <w:pPr>
              <w:jc w:val="left"/>
              <w:rPr>
                <w:rFonts w:cs="Arial"/>
                <w:sz w:val="20"/>
                <w:szCs w:val="20"/>
                <w:lang w:val="es-CO"/>
              </w:rPr>
            </w:pPr>
            <w:r w:rsidRPr="00B96196">
              <w:rPr>
                <w:rFonts w:cs="Arial"/>
                <w:sz w:val="20"/>
                <w:szCs w:val="20"/>
              </w:rPr>
              <w:t>coevaluación</w:t>
            </w:r>
          </w:p>
        </w:tc>
      </w:tr>
    </w:tbl>
    <w:p w:rsidR="003E0AB0" w:rsidRDefault="003E0AB0" w:rsidP="003E0AB0"/>
    <w:p w:rsidR="00474C2F" w:rsidRDefault="00474C2F" w:rsidP="00474C2F">
      <w:pPr>
        <w:ind w:right="-568"/>
        <w:jc w:val="center"/>
        <w:rPr>
          <w:rFonts w:cs="Arial"/>
          <w:b/>
          <w:bCs/>
        </w:rPr>
      </w:pPr>
    </w:p>
    <w:p w:rsidR="00474C2F" w:rsidRDefault="00474C2F" w:rsidP="00474C2F">
      <w:pPr>
        <w:ind w:right="-568"/>
        <w:jc w:val="center"/>
        <w:rPr>
          <w:rFonts w:cs="Arial"/>
          <w:b/>
          <w:bCs/>
        </w:rPr>
      </w:pPr>
    </w:p>
    <w:p w:rsidR="00474C2F" w:rsidRDefault="00474C2F" w:rsidP="00474C2F">
      <w:pPr>
        <w:ind w:right="-568"/>
        <w:jc w:val="center"/>
        <w:rPr>
          <w:rFonts w:cs="Arial"/>
          <w:b/>
          <w:bCs/>
        </w:rPr>
      </w:pPr>
    </w:p>
    <w:p w:rsidR="00474C2F" w:rsidRDefault="00474C2F" w:rsidP="00474C2F">
      <w:pPr>
        <w:tabs>
          <w:tab w:val="left" w:pos="3788"/>
        </w:tabs>
        <w:ind w:right="-56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0761C8" w:rsidRDefault="000761C8"/>
    <w:sectPr w:rsidR="000761C8" w:rsidSect="002E1375">
      <w:headerReference w:type="even" r:id="rId7"/>
      <w:headerReference w:type="first" r:id="rId8"/>
      <w:footerReference w:type="first" r:id="rId9"/>
      <w:pgSz w:w="20160" w:h="12240" w:orient="landscape" w:code="5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82" w:rsidRDefault="00571A82" w:rsidP="00B02F7E">
      <w:r>
        <w:separator/>
      </w:r>
    </w:p>
  </w:endnote>
  <w:endnote w:type="continuationSeparator" w:id="0">
    <w:p w:rsidR="00571A82" w:rsidRDefault="00571A82" w:rsidP="00B0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5" w:rsidRDefault="002E1375">
    <w:pPr>
      <w:pStyle w:val="Piedepgina"/>
      <w:jc w:val="right"/>
    </w:pPr>
    <w:fldSimple w:instr=" PAGE   \* MERGEFORMAT ">
      <w:r>
        <w:rPr>
          <w:noProof/>
        </w:rPr>
        <w:t>1</w:t>
      </w:r>
    </w:fldSimple>
  </w:p>
  <w:p w:rsidR="002E1375" w:rsidRDefault="002E13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82" w:rsidRDefault="00571A82" w:rsidP="00B02F7E">
      <w:r>
        <w:separator/>
      </w:r>
    </w:p>
  </w:footnote>
  <w:footnote w:type="continuationSeparator" w:id="0">
    <w:p w:rsidR="00571A82" w:rsidRDefault="00571A82" w:rsidP="00B02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5" w:rsidRDefault="002E1375" w:rsidP="002F4B7E">
    <w:pPr>
      <w:pStyle w:val="Encabezado"/>
    </w:pPr>
    <w:r w:rsidRPr="00CD7E4F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i1025" type="#_x0000_t75" style="width:57.75pt;height:42pt;visibility:visible">
          <v:imagedata r:id="rId1" o:title="" croptop="4428f" cropbottom="6512f" cropleft=".0625" cropright="5266f"/>
        </v:shape>
      </w:pict>
    </w:r>
    <w:r>
      <w:t xml:space="preserve">                                                                                                                </w:t>
    </w:r>
    <w:r w:rsidRPr="00CD7E4F">
      <w:rPr>
        <w:noProof/>
        <w:lang w:val="es-CO" w:eastAsia="es-CO"/>
      </w:rPr>
      <w:pict>
        <v:shape id="Imagen 5" o:spid="_x0000_i1026" type="#_x0000_t75" style="width:48.75pt;height:30pt;visibility:visible">
          <v:imagedata r:id="rId2" o:title="" croptop="11530f" cropbottom="36045f" cropleft="23416f" cropright="23929f"/>
        </v:shape>
      </w:pict>
    </w:r>
    <w:r w:rsidRPr="00CD7E4F">
      <w:rPr>
        <w:noProof/>
        <w:lang w:val="es-CO" w:eastAsia="es-CO"/>
      </w:rPr>
      <w:pict>
        <v:shape id="Imagen 4" o:spid="_x0000_i1027" type="#_x0000_t75" style="width:16.5pt;height:30pt;visibility:visible">
          <v:imagedata r:id="rId3" o:title=""/>
        </v:shape>
      </w:pict>
    </w:r>
  </w:p>
  <w:p w:rsidR="002E1375" w:rsidRPr="008843E7" w:rsidRDefault="002E1375" w:rsidP="002F4B7E">
    <w:pPr>
      <w:pStyle w:val="Encabezado"/>
      <w:rPr>
        <w:rFonts w:cs="Arial"/>
      </w:rPr>
    </w:pPr>
    <w:r w:rsidRPr="008843E7">
      <w:rPr>
        <w:rFonts w:cs="Arial"/>
        <w:color w:val="7F7F7F"/>
        <w:sz w:val="20"/>
        <w:szCs w:val="20"/>
      </w:rPr>
      <w:t>Proyecto Formación en Diseño Curricular por Competencias</w:t>
    </w:r>
  </w:p>
  <w:p w:rsidR="002E1375" w:rsidRPr="008843E7" w:rsidRDefault="002E1375" w:rsidP="002F4B7E">
    <w:pPr>
      <w:pStyle w:val="Piedepgina"/>
      <w:rPr>
        <w:rFonts w:cs="Arial"/>
        <w:color w:val="7F7F7F"/>
        <w:sz w:val="20"/>
        <w:szCs w:val="20"/>
      </w:rPr>
    </w:pPr>
    <w:r w:rsidRPr="008843E7">
      <w:rPr>
        <w:rFonts w:cs="Arial"/>
        <w:color w:val="7F7F7F"/>
        <w:sz w:val="20"/>
        <w:szCs w:val="20"/>
      </w:rPr>
      <w:t xml:space="preserve">Alianza </w:t>
    </w:r>
    <w:proofErr w:type="spellStart"/>
    <w:r w:rsidRPr="008843E7">
      <w:rPr>
        <w:rFonts w:cs="Arial"/>
        <w:color w:val="7F7F7F"/>
        <w:sz w:val="20"/>
        <w:szCs w:val="20"/>
      </w:rPr>
      <w:t>Corpoeducación</w:t>
    </w:r>
    <w:proofErr w:type="spellEnd"/>
    <w:r w:rsidRPr="008843E7">
      <w:rPr>
        <w:rFonts w:cs="Arial"/>
        <w:color w:val="7F7F7F"/>
        <w:sz w:val="20"/>
        <w:szCs w:val="20"/>
      </w:rPr>
      <w:t xml:space="preserve"> - CIEP</w:t>
    </w:r>
  </w:p>
  <w:p w:rsidR="002E1375" w:rsidRPr="00754AE7" w:rsidRDefault="002E1375" w:rsidP="002F4B7E">
    <w:pPr>
      <w:pStyle w:val="Piedepgina"/>
      <w:rPr>
        <w:rFonts w:cs="Arial"/>
      </w:rPr>
    </w:pPr>
    <w:r w:rsidRPr="008843E7">
      <w:rPr>
        <w:rFonts w:cs="Arial"/>
        <w:color w:val="7F7F7F"/>
        <w:sz w:val="20"/>
        <w:szCs w:val="20"/>
      </w:rPr>
      <w:t xml:space="preserve">Título: </w:t>
    </w:r>
    <w:r>
      <w:rPr>
        <w:rFonts w:cs="Arial"/>
        <w:color w:val="7F7F7F"/>
        <w:sz w:val="20"/>
        <w:szCs w:val="20"/>
      </w:rPr>
      <w:t>Agenda de Trabajo de la Segunda sesión presencial de Formación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5" w:rsidRDefault="002E1375" w:rsidP="002F4B7E">
    <w:pPr>
      <w:pStyle w:val="Encabezado"/>
      <w:jc w:val="center"/>
      <w:rPr>
        <w:sz w:val="22"/>
        <w:szCs w:val="22"/>
      </w:rPr>
    </w:pPr>
    <w:r w:rsidRPr="00CD7E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2052" type="#_x0000_t202" style="position:absolute;left:0;text-align:left;margin-left:58.8pt;margin-top:-7.9pt;width:306pt;height:5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" filled="f" stroked="f">
          <v:textbox>
            <w:txbxContent>
              <w:p w:rsidR="002E1375" w:rsidRDefault="002E1375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Secretaria de Educación de Antioquia</w:t>
                </w:r>
              </w:p>
              <w:p w:rsidR="002E1375" w:rsidRDefault="002E1375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CORPOEDUCACIÓN – Ministerio de Educación de Francia</w:t>
                </w:r>
              </w:p>
              <w:p w:rsidR="002E1375" w:rsidRDefault="002E1375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r>
                  <w:rPr>
                    <w:sz w:val="20"/>
                    <w:szCs w:val="20"/>
                    <w:lang w:val="es-ES_tradnl"/>
                  </w:rPr>
                  <w:t>PROYECTO: Diseño Curricular por Competencias</w:t>
                </w:r>
              </w:p>
              <w:p w:rsidR="002E1375" w:rsidRPr="0020559A" w:rsidRDefault="002E1375" w:rsidP="002F4B7E">
                <w:pPr>
                  <w:jc w:val="center"/>
                  <w:rPr>
                    <w:sz w:val="20"/>
                    <w:szCs w:val="20"/>
                    <w:lang w:val="es-ES_tradnl"/>
                  </w:rPr>
                </w:pPr>
                <w:proofErr w:type="gramStart"/>
                <w:r>
                  <w:rPr>
                    <w:sz w:val="20"/>
                    <w:szCs w:val="20"/>
                    <w:lang w:val="es-ES_tradnl"/>
                  </w:rPr>
                  <w:t>para</w:t>
                </w:r>
                <w:proofErr w:type="gramEnd"/>
                <w:r>
                  <w:rPr>
                    <w:sz w:val="20"/>
                    <w:szCs w:val="20"/>
                    <w:lang w:val="es-ES_tradnl"/>
                  </w:rPr>
                  <w:t xml:space="preserve"> la Educación Media del Departamento de Antioquia </w:t>
                </w:r>
              </w:p>
            </w:txbxContent>
          </v:textbox>
        </v:shape>
      </w:pict>
    </w:r>
    <w:r w:rsidRPr="00CD7E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50" type="#_x0000_t75" alt="Descripción: C:\Users\Gonzalo\Personales\MG\Corpoeducacion\Seduca_2011\LogoCIEP.jpg" style="position:absolute;left:0;text-align:left;margin-left:490.05pt;margin-top:-.5pt;width:29.25pt;height:41.25pt;z-index:251661312;visibility:visible">
          <v:imagedata r:id="rId1" o:title="LogoCIEP" cropbottom="10931f"/>
        </v:shape>
      </w:pict>
    </w:r>
    <w:r w:rsidRPr="00CD7E4F">
      <w:rPr>
        <w:noProof/>
      </w:rPr>
      <w:pict>
        <v:shape id="Imagen 8" o:spid="_x0000_s2049" type="#_x0000_t75" style="position:absolute;left:0;text-align:left;margin-left:-17.25pt;margin-top:-7.9pt;width:70pt;height:53.9pt;z-index:251660288;visibility:visible">
          <v:imagedata r:id="rId2" o:title=""/>
        </v:shape>
      </w:pict>
    </w:r>
    <w:r w:rsidRPr="00CD7E4F">
      <w:rPr>
        <w:noProof/>
      </w:rPr>
      <w:pict>
        <v:shape id="Imagen 7" o:spid="_x0000_s2051" type="#_x0000_t75" alt="Descripción: corpo.gif" style="position:absolute;left:0;text-align:left;margin-left:367.05pt;margin-top:.25pt;width:114pt;height:40.5pt;z-index:251662336;visibility:visible">
          <v:imagedata r:id="rId3" o:title="corpo"/>
        </v:shape>
      </w:pict>
    </w:r>
  </w:p>
  <w:p w:rsidR="002E1375" w:rsidRDefault="002E1375" w:rsidP="002F4B7E">
    <w:pPr>
      <w:pStyle w:val="Encabezado"/>
      <w:rPr>
        <w:sz w:val="22"/>
        <w:szCs w:val="22"/>
      </w:rPr>
    </w:pPr>
  </w:p>
  <w:p w:rsidR="002E1375" w:rsidRPr="001A136F" w:rsidRDefault="002E1375" w:rsidP="002F4B7E">
    <w:pPr>
      <w:pStyle w:val="Encabezado"/>
      <w:rPr>
        <w:sz w:val="22"/>
        <w:szCs w:val="22"/>
      </w:rPr>
    </w:pPr>
  </w:p>
  <w:p w:rsidR="002E1375" w:rsidRDefault="002E1375" w:rsidP="002F4B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6006009"/>
    <w:multiLevelType w:val="hybridMultilevel"/>
    <w:tmpl w:val="F04643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B340F"/>
    <w:multiLevelType w:val="hybridMultilevel"/>
    <w:tmpl w:val="21482C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93F42"/>
    <w:multiLevelType w:val="hybridMultilevel"/>
    <w:tmpl w:val="21482C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62C11"/>
    <w:multiLevelType w:val="hybridMultilevel"/>
    <w:tmpl w:val="B0A2A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B53D25"/>
    <w:multiLevelType w:val="hybridMultilevel"/>
    <w:tmpl w:val="DE364622"/>
    <w:lvl w:ilvl="0" w:tplc="557A88E2">
      <w:start w:val="2006"/>
      <w:numFmt w:val="bullet"/>
      <w:lvlText w:val="-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>
    <w:nsid w:val="16F85E78"/>
    <w:multiLevelType w:val="hybridMultilevel"/>
    <w:tmpl w:val="EF1ED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7858B7"/>
    <w:multiLevelType w:val="multilevel"/>
    <w:tmpl w:val="45D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23588"/>
    <w:multiLevelType w:val="hybridMultilevel"/>
    <w:tmpl w:val="E6EC8B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471DD"/>
    <w:multiLevelType w:val="hybridMultilevel"/>
    <w:tmpl w:val="D60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9481B"/>
    <w:multiLevelType w:val="hybridMultilevel"/>
    <w:tmpl w:val="C1E4F9BC"/>
    <w:lvl w:ilvl="0" w:tplc="04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3D337F20"/>
    <w:multiLevelType w:val="hybridMultilevel"/>
    <w:tmpl w:val="40263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B4AEE"/>
    <w:multiLevelType w:val="hybridMultilevel"/>
    <w:tmpl w:val="4594A534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C034D61"/>
    <w:multiLevelType w:val="hybridMultilevel"/>
    <w:tmpl w:val="9E747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F7459"/>
    <w:multiLevelType w:val="hybridMultilevel"/>
    <w:tmpl w:val="00FE6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D2B5F"/>
    <w:multiLevelType w:val="hybridMultilevel"/>
    <w:tmpl w:val="1E24CD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5B23E3"/>
    <w:multiLevelType w:val="hybridMultilevel"/>
    <w:tmpl w:val="CFC69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9603D"/>
    <w:multiLevelType w:val="hybridMultilevel"/>
    <w:tmpl w:val="93046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E0012"/>
    <w:multiLevelType w:val="hybridMultilevel"/>
    <w:tmpl w:val="965E41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4C66A1"/>
    <w:multiLevelType w:val="hybridMultilevel"/>
    <w:tmpl w:val="5D061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5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17"/>
  </w:num>
  <w:num w:numId="20">
    <w:abstractNumId w:val="13"/>
  </w:num>
  <w:num w:numId="21">
    <w:abstractNumId w:val="22"/>
  </w:num>
  <w:num w:numId="22">
    <w:abstractNumId w:val="23"/>
  </w:num>
  <w:num w:numId="23">
    <w:abstractNumId w:val="24"/>
  </w:num>
  <w:num w:numId="24">
    <w:abstractNumId w:val="28"/>
  </w:num>
  <w:num w:numId="25">
    <w:abstractNumId w:val="31"/>
  </w:num>
  <w:num w:numId="26">
    <w:abstractNumId w:val="27"/>
  </w:num>
  <w:num w:numId="27">
    <w:abstractNumId w:val="30"/>
  </w:num>
  <w:num w:numId="28">
    <w:abstractNumId w:val="21"/>
  </w:num>
  <w:num w:numId="29">
    <w:abstractNumId w:val="18"/>
  </w:num>
  <w:num w:numId="30">
    <w:abstractNumId w:val="25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4C2F"/>
    <w:rsid w:val="000447B5"/>
    <w:rsid w:val="00044D58"/>
    <w:rsid w:val="00046AD2"/>
    <w:rsid w:val="000761C8"/>
    <w:rsid w:val="00082E63"/>
    <w:rsid w:val="000965CE"/>
    <w:rsid w:val="000A73AF"/>
    <w:rsid w:val="000C6329"/>
    <w:rsid w:val="000D2DD0"/>
    <w:rsid w:val="000D51B0"/>
    <w:rsid w:val="000E67E5"/>
    <w:rsid w:val="000F54DE"/>
    <w:rsid w:val="00101C87"/>
    <w:rsid w:val="00110232"/>
    <w:rsid w:val="00131D25"/>
    <w:rsid w:val="00184302"/>
    <w:rsid w:val="001936F6"/>
    <w:rsid w:val="001E3E91"/>
    <w:rsid w:val="001F5EA4"/>
    <w:rsid w:val="002219CD"/>
    <w:rsid w:val="00222556"/>
    <w:rsid w:val="002477BB"/>
    <w:rsid w:val="0025365E"/>
    <w:rsid w:val="002841B4"/>
    <w:rsid w:val="002A668C"/>
    <w:rsid w:val="002A7646"/>
    <w:rsid w:val="002E1375"/>
    <w:rsid w:val="002E6E05"/>
    <w:rsid w:val="002E7750"/>
    <w:rsid w:val="002F371D"/>
    <w:rsid w:val="002F4B7E"/>
    <w:rsid w:val="0036277E"/>
    <w:rsid w:val="00364918"/>
    <w:rsid w:val="003917E3"/>
    <w:rsid w:val="003C00D2"/>
    <w:rsid w:val="003C470C"/>
    <w:rsid w:val="003E0AB0"/>
    <w:rsid w:val="003E357F"/>
    <w:rsid w:val="003E3C82"/>
    <w:rsid w:val="00407D31"/>
    <w:rsid w:val="00415440"/>
    <w:rsid w:val="00457A4D"/>
    <w:rsid w:val="00474C2F"/>
    <w:rsid w:val="004B2F0B"/>
    <w:rsid w:val="004F7F19"/>
    <w:rsid w:val="005316EE"/>
    <w:rsid w:val="00542847"/>
    <w:rsid w:val="00566CD3"/>
    <w:rsid w:val="00571A82"/>
    <w:rsid w:val="005806D9"/>
    <w:rsid w:val="005E2005"/>
    <w:rsid w:val="005E6F0D"/>
    <w:rsid w:val="00600C40"/>
    <w:rsid w:val="00647510"/>
    <w:rsid w:val="00675E09"/>
    <w:rsid w:val="006C5B53"/>
    <w:rsid w:val="006D150D"/>
    <w:rsid w:val="006F6CDA"/>
    <w:rsid w:val="00702AD7"/>
    <w:rsid w:val="00706E0F"/>
    <w:rsid w:val="00710F60"/>
    <w:rsid w:val="0071219A"/>
    <w:rsid w:val="00721D8C"/>
    <w:rsid w:val="00735A2A"/>
    <w:rsid w:val="007409C1"/>
    <w:rsid w:val="00782715"/>
    <w:rsid w:val="0079535A"/>
    <w:rsid w:val="007A5F15"/>
    <w:rsid w:val="007B301A"/>
    <w:rsid w:val="007D3810"/>
    <w:rsid w:val="007D428B"/>
    <w:rsid w:val="00817766"/>
    <w:rsid w:val="00823A76"/>
    <w:rsid w:val="00873CE8"/>
    <w:rsid w:val="0087712C"/>
    <w:rsid w:val="00884B91"/>
    <w:rsid w:val="00887BE2"/>
    <w:rsid w:val="0089492D"/>
    <w:rsid w:val="008A0259"/>
    <w:rsid w:val="008C4CB0"/>
    <w:rsid w:val="008E7568"/>
    <w:rsid w:val="0091457E"/>
    <w:rsid w:val="00925E35"/>
    <w:rsid w:val="009310E4"/>
    <w:rsid w:val="009675D0"/>
    <w:rsid w:val="0099375B"/>
    <w:rsid w:val="009B5EC6"/>
    <w:rsid w:val="009B6C66"/>
    <w:rsid w:val="00A272AC"/>
    <w:rsid w:val="00A41B48"/>
    <w:rsid w:val="00A5285B"/>
    <w:rsid w:val="00A72F32"/>
    <w:rsid w:val="00A95875"/>
    <w:rsid w:val="00AD6E4F"/>
    <w:rsid w:val="00AE4535"/>
    <w:rsid w:val="00AE705A"/>
    <w:rsid w:val="00B02F7E"/>
    <w:rsid w:val="00B03788"/>
    <w:rsid w:val="00B668AF"/>
    <w:rsid w:val="00B87932"/>
    <w:rsid w:val="00B96196"/>
    <w:rsid w:val="00BF7C4E"/>
    <w:rsid w:val="00C20A83"/>
    <w:rsid w:val="00C47F5F"/>
    <w:rsid w:val="00C5454B"/>
    <w:rsid w:val="00C77754"/>
    <w:rsid w:val="00C809CD"/>
    <w:rsid w:val="00CD7E4F"/>
    <w:rsid w:val="00D00678"/>
    <w:rsid w:val="00D076C4"/>
    <w:rsid w:val="00D76C9D"/>
    <w:rsid w:val="00DA6B22"/>
    <w:rsid w:val="00DB035C"/>
    <w:rsid w:val="00DF7038"/>
    <w:rsid w:val="00E04AAA"/>
    <w:rsid w:val="00E919DA"/>
    <w:rsid w:val="00E942F3"/>
    <w:rsid w:val="00E9657B"/>
    <w:rsid w:val="00EA0969"/>
    <w:rsid w:val="00EF5977"/>
    <w:rsid w:val="00F079BE"/>
    <w:rsid w:val="00F164D5"/>
    <w:rsid w:val="00F2298C"/>
    <w:rsid w:val="00F40932"/>
    <w:rsid w:val="00F460F0"/>
    <w:rsid w:val="00FA1558"/>
    <w:rsid w:val="00FC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rsid w:val="00474C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474C2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74C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74C2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E0AB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AB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AB0"/>
    <w:rPr>
      <w:rFonts w:ascii="Tahoma" w:eastAsia="Times New Roman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E0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0AB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E0AB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E0A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0AB0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5771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RECTORÍA</cp:lastModifiedBy>
  <cp:revision>4</cp:revision>
  <cp:lastPrinted>2013-10-29T18:50:00Z</cp:lastPrinted>
  <dcterms:created xsi:type="dcterms:W3CDTF">2013-10-14T02:51:00Z</dcterms:created>
  <dcterms:modified xsi:type="dcterms:W3CDTF">2013-10-29T21:02:00Z</dcterms:modified>
</cp:coreProperties>
</file>