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79" w:rsidRDefault="00EA6C79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Primero     Periodo: 1</w:t>
      </w:r>
    </w:p>
    <w:tbl>
      <w:tblPr>
        <w:tblW w:w="0" w:type="auto"/>
        <w:jc w:val="center"/>
        <w:tblInd w:w="-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1418"/>
        <w:gridCol w:w="1984"/>
        <w:gridCol w:w="1701"/>
        <w:gridCol w:w="851"/>
        <w:gridCol w:w="1417"/>
        <w:gridCol w:w="1418"/>
        <w:gridCol w:w="1701"/>
        <w:gridCol w:w="1276"/>
        <w:gridCol w:w="1417"/>
        <w:gridCol w:w="1359"/>
        <w:gridCol w:w="1476"/>
      </w:tblGrid>
      <w:tr w:rsidR="003E0AB0" w:rsidRPr="00236431" w:rsidTr="005A436A">
        <w:trPr>
          <w:trHeight w:val="161"/>
          <w:jc w:val="center"/>
        </w:trPr>
        <w:tc>
          <w:tcPr>
            <w:tcW w:w="17380" w:type="dxa"/>
            <w:gridSpan w:val="12"/>
            <w:shd w:val="clear" w:color="auto" w:fill="auto"/>
          </w:tcPr>
          <w:p w:rsidR="003E0AB0" w:rsidRPr="00236431" w:rsidRDefault="002F4B7E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5A436A">
        <w:trPr>
          <w:trHeight w:val="161"/>
          <w:jc w:val="center"/>
        </w:trPr>
        <w:tc>
          <w:tcPr>
            <w:tcW w:w="7316" w:type="dxa"/>
            <w:gridSpan w:val="5"/>
            <w:shd w:val="clear" w:color="auto" w:fill="auto"/>
            <w:vAlign w:val="center"/>
          </w:tcPr>
          <w:p w:rsidR="003E0AB0" w:rsidRPr="002F4B7E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3E0AB0" w:rsidRPr="002F4B7E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76" w:type="dxa"/>
            <w:shd w:val="clear" w:color="auto" w:fill="auto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5A436A">
        <w:trPr>
          <w:trHeight w:val="359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72" w:rsidRDefault="002B3172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2F4B7E" w:rsidRDefault="00AF2C12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3172" w:rsidRDefault="002B3172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3E0AB0" w:rsidRPr="002F4B7E" w:rsidRDefault="0059499D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3E0AB0" w:rsidRPr="002F4B7E" w:rsidRDefault="003E0AB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3172" w:rsidRDefault="002B3172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3E0AB0" w:rsidRPr="002F4B7E" w:rsidRDefault="0059499D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3E0AB0" w:rsidRPr="002F4B7E" w:rsidRDefault="003E0AB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359" w:type="dxa"/>
            <w:vMerge/>
            <w:shd w:val="clear" w:color="auto" w:fill="auto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EA6C79">
        <w:trPr>
          <w:trHeight w:val="7926"/>
          <w:jc w:val="center"/>
        </w:trPr>
        <w:tc>
          <w:tcPr>
            <w:tcW w:w="1362" w:type="dxa"/>
            <w:shd w:val="clear" w:color="auto" w:fill="auto"/>
          </w:tcPr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4C5BE4" w:rsidP="0085320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0F336D" w:rsidRPr="00DE2654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3E0AB0" w:rsidRPr="00DE2654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B9579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AB0" w:rsidRPr="00DE2654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3E0AB0" w:rsidRPr="00DE2654" w:rsidRDefault="003E0AB0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3E0AB0" w:rsidRPr="00DE2654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DE2654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FC7837" w:rsidRDefault="00FC7837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3E0AB0" w:rsidRPr="00DE2654" w:rsidRDefault="002B3172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DE2654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A</w:t>
            </w:r>
            <w:r w:rsidR="00A85238" w:rsidRPr="00DE2654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 xml:space="preserve">propiación y uso de la </w:t>
            </w:r>
            <w:r w:rsidR="004C5BE4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Tecnología</w:t>
            </w:r>
            <w:r w:rsidR="00FC7837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.</w:t>
            </w:r>
          </w:p>
          <w:p w:rsidR="003E0AB0" w:rsidRPr="00DE2654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E0AB0" w:rsidRPr="00DE2654" w:rsidRDefault="003E0AB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DE2654">
              <w:rPr>
                <w:rFonts w:cs="Arial"/>
                <w:sz w:val="20"/>
                <w:szCs w:val="20"/>
              </w:rPr>
              <w:t xml:space="preserve"> </w:t>
            </w:r>
          </w:p>
          <w:p w:rsidR="00FC7837" w:rsidRDefault="00FC7837" w:rsidP="000F33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C7837" w:rsidRDefault="00FC7837" w:rsidP="000F33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C7837" w:rsidRDefault="00FC7837" w:rsidP="000F33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C7837" w:rsidRDefault="00FC7837" w:rsidP="000F33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C7837" w:rsidRDefault="00FC7837" w:rsidP="000F33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C7837" w:rsidRDefault="00FC7837" w:rsidP="000F33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0F336D" w:rsidRPr="00DE2654" w:rsidRDefault="000F336D" w:rsidP="000F33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¿Porqué los estudiantes tienen dificultad para emplear de forma adecuada las herramientas básicas como la tijera, pincel, regla entre</w:t>
            </w:r>
          </w:p>
          <w:p w:rsidR="000F336D" w:rsidRPr="00DE2654" w:rsidRDefault="000F336D" w:rsidP="000F33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otras?</w:t>
            </w:r>
          </w:p>
          <w:p w:rsidR="003E0AB0" w:rsidRPr="00DE2654" w:rsidRDefault="003E0AB0" w:rsidP="000F336D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DE2654" w:rsidRDefault="00D30377" w:rsidP="00D30377">
            <w:pPr>
              <w:rPr>
                <w:rFonts w:cs="Arial"/>
                <w:sz w:val="20"/>
                <w:szCs w:val="20"/>
              </w:rPr>
            </w:pPr>
            <w:r w:rsidRPr="00DE2654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DE2654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DE2654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E0AB0" w:rsidRPr="00DE2654" w:rsidRDefault="003E0AB0" w:rsidP="002F4B7E">
            <w:pPr>
              <w:pStyle w:val="Prrafodelista"/>
              <w:ind w:left="0"/>
              <w:contextualSpacing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Manejo en forma segura instrumentos, herramientas y materiales de uso cotidiano con algún propósito (recortar,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pegar, construir, pintar, ensamblar)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tijera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el cuaderno</w:t>
            </w:r>
          </w:p>
          <w:p w:rsidR="00854EEA" w:rsidRDefault="00093793" w:rsidP="00854EE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regla</w:t>
            </w:r>
          </w:p>
          <w:p w:rsidR="003E0AB0" w:rsidRPr="00854EEA" w:rsidRDefault="00093793" w:rsidP="00854EE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el lápiz</w:t>
            </w:r>
            <w:r w:rsidR="00854EEA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E0AB0" w:rsidRPr="00B9579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E0AB0" w:rsidRPr="00B9579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E0AB0" w:rsidRPr="00B9579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E0AB0" w:rsidRPr="00B9579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E0AB0" w:rsidRPr="00B9579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E0AB0" w:rsidRPr="00B95796" w:rsidRDefault="003E0AB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3E0AB0" w:rsidRPr="00B95796" w:rsidRDefault="003E0AB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3E0AB0" w:rsidRPr="00B95796" w:rsidRDefault="003E0AB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3E0AB0" w:rsidRPr="00DE2654" w:rsidRDefault="003E0AB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DE265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0AB0" w:rsidRPr="00DE2654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Me apropio de  las  herramienta de trabajo</w:t>
            </w: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B3172" w:rsidRPr="00DE2654" w:rsidRDefault="00DE2654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Elij</w:t>
            </w:r>
            <w:r w:rsidR="002B3172"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o la herramienta adecuada, de acuerdo a los trabajos a realizar</w:t>
            </w: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Elaboro de forma correcta trabajos manuales empleando diversas Herramientas.</w:t>
            </w:r>
          </w:p>
          <w:p w:rsidR="003E0AB0" w:rsidRPr="00DE2654" w:rsidRDefault="003E0AB0" w:rsidP="002B3172">
            <w:pPr>
              <w:rPr>
                <w:rFonts w:cs="Arial"/>
                <w:sz w:val="20"/>
                <w:szCs w:val="20"/>
                <w:lang w:eastAsia="es-ES_tradnl"/>
              </w:rPr>
            </w:pPr>
          </w:p>
        </w:tc>
        <w:tc>
          <w:tcPr>
            <w:tcW w:w="1418" w:type="dxa"/>
            <w:shd w:val="clear" w:color="auto" w:fill="auto"/>
          </w:tcPr>
          <w:p w:rsidR="003E0AB0" w:rsidRPr="00DE2654" w:rsidRDefault="003E0AB0" w:rsidP="002F4B7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Realizo trabajos manuales</w:t>
            </w: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Comprendo la importancia de realizar bien los  trabajos manuales</w:t>
            </w:r>
          </w:p>
          <w:p w:rsidR="002B3172" w:rsidRPr="00DE2654" w:rsidRDefault="002B3172" w:rsidP="002B3172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3E0AB0" w:rsidRPr="00DE2654" w:rsidRDefault="002B3172" w:rsidP="002B3172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Contextualizo  los trabajos de acuerdo al entorno.</w:t>
            </w:r>
          </w:p>
        </w:tc>
        <w:tc>
          <w:tcPr>
            <w:tcW w:w="1701" w:type="dxa"/>
            <w:shd w:val="clear" w:color="auto" w:fill="auto"/>
          </w:tcPr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Establezco</w:t>
            </w: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comparaciones entre los trabajos manuales elaborados.</w:t>
            </w: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Propongo estrategias para la elaboración de trabajos manuales</w:t>
            </w: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B3172" w:rsidRPr="00DE2654" w:rsidRDefault="002B3172" w:rsidP="002B317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Manejo de forma correcta las herramientas de trabajo.</w:t>
            </w:r>
          </w:p>
          <w:p w:rsidR="003E0AB0" w:rsidRPr="00DE2654" w:rsidRDefault="003E0AB0" w:rsidP="002B317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0AB0" w:rsidRPr="00DE2654" w:rsidRDefault="003E0AB0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AF2C12" w:rsidRPr="00DE2654" w:rsidRDefault="00AF2C12" w:rsidP="00AF2C1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Comprendo que mis acciones pueden afectar la gente cercana y que las acciones de la gente cercana pueden afectarme a mí.</w:t>
            </w:r>
          </w:p>
          <w:p w:rsidR="00AF2C12" w:rsidRPr="00DE2654" w:rsidRDefault="00AF2C12" w:rsidP="00AF2C1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E0AB0" w:rsidRPr="00DE2654" w:rsidRDefault="00AF2C12" w:rsidP="00AF2C12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Comprendo que nada justifica el mal trato de niños y niñas y que todo mal trato se puede evitar.</w:t>
            </w:r>
          </w:p>
        </w:tc>
        <w:tc>
          <w:tcPr>
            <w:tcW w:w="1417" w:type="dxa"/>
            <w:shd w:val="clear" w:color="auto" w:fill="auto"/>
          </w:tcPr>
          <w:p w:rsidR="003E0AB0" w:rsidRPr="00DE2654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F2C12" w:rsidRPr="00DE2654" w:rsidRDefault="00AF2C12" w:rsidP="00AF2C12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AF2C12" w:rsidRPr="00DE2654" w:rsidRDefault="00AF2C12" w:rsidP="00AF2C12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E0AB0" w:rsidRPr="00DE2654" w:rsidRDefault="00AF2C12" w:rsidP="00AF2C12">
            <w:pPr>
              <w:jc w:val="left"/>
              <w:rPr>
                <w:rFonts w:cs="Arial"/>
                <w:sz w:val="20"/>
                <w:szCs w:val="20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 que manipulo.</w:t>
            </w:r>
          </w:p>
        </w:tc>
        <w:tc>
          <w:tcPr>
            <w:tcW w:w="1359" w:type="dxa"/>
            <w:shd w:val="clear" w:color="auto" w:fill="auto"/>
          </w:tcPr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Observación de láminas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Entonación de cuentos, coplas alusivas al tema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Consignación gráfica y textual en cuadernos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Consultas sencillas en casa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trabajos</w:t>
            </w:r>
          </w:p>
          <w:p w:rsidR="003E0AB0" w:rsidRPr="00DE2654" w:rsidRDefault="00093793" w:rsidP="00093793">
            <w:pPr>
              <w:snapToGrid w:val="0"/>
              <w:jc w:val="left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Realización de trabajos manuales con material de deshecho</w:t>
            </w:r>
          </w:p>
        </w:tc>
        <w:tc>
          <w:tcPr>
            <w:tcW w:w="1476" w:type="dxa"/>
            <w:shd w:val="clear" w:color="auto" w:fill="auto"/>
          </w:tcPr>
          <w:p w:rsidR="00854EEA" w:rsidRDefault="00854EEA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Puntualidad en la llegada a la institución y al salón.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Cumplimiento en la entrega o presentación de tareas, talleres y/o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eventos. 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Acatar con respeto los llamados de atención. </w:t>
            </w:r>
          </w:p>
          <w:p w:rsidR="00093793" w:rsidRPr="00DE2654" w:rsidRDefault="00093793" w:rsidP="0009379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093793" w:rsidRPr="00DE2654" w:rsidRDefault="00093793" w:rsidP="00093793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. </w:t>
            </w:r>
          </w:p>
          <w:p w:rsidR="00093793" w:rsidRPr="00DE2654" w:rsidRDefault="00093793" w:rsidP="00093793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E0AB0" w:rsidRPr="00DE2654" w:rsidRDefault="00093793" w:rsidP="00093793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DE2654">
              <w:rPr>
                <w:rFonts w:eastAsiaTheme="minorHAnsi" w:cs="Arial"/>
                <w:sz w:val="20"/>
                <w:szCs w:val="20"/>
                <w:lang w:val="es-CO" w:eastAsia="en-US"/>
              </w:rPr>
              <w:t>Demostrar una disciplina adecuada dentro y fuera del aula de clase.</w:t>
            </w:r>
          </w:p>
          <w:p w:rsidR="003E0AB0" w:rsidRPr="00DE2654" w:rsidRDefault="003E0AB0" w:rsidP="002F4B7E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F0119E" w:rsidRDefault="00F0119E" w:rsidP="00F0119E">
      <w:pPr>
        <w:ind w:right="-568"/>
        <w:jc w:val="center"/>
        <w:rPr>
          <w:rFonts w:cs="Arial"/>
          <w:b/>
          <w:bCs/>
        </w:rPr>
      </w:pPr>
    </w:p>
    <w:p w:rsidR="00C97DF8" w:rsidRDefault="00C97DF8" w:rsidP="00F0119E">
      <w:pPr>
        <w:ind w:right="-568"/>
        <w:jc w:val="center"/>
        <w:rPr>
          <w:rFonts w:cs="Arial"/>
          <w:b/>
          <w:bCs/>
        </w:rPr>
      </w:pPr>
    </w:p>
    <w:p w:rsidR="003E0AB0" w:rsidRDefault="003E0AB0" w:rsidP="00F0119E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Primero   Periodo: 2 </w:t>
      </w:r>
    </w:p>
    <w:tbl>
      <w:tblPr>
        <w:tblW w:w="0" w:type="auto"/>
        <w:jc w:val="center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1812"/>
        <w:gridCol w:w="1985"/>
        <w:gridCol w:w="1418"/>
        <w:gridCol w:w="850"/>
        <w:gridCol w:w="1559"/>
        <w:gridCol w:w="1418"/>
        <w:gridCol w:w="1701"/>
        <w:gridCol w:w="1134"/>
        <w:gridCol w:w="1164"/>
        <w:gridCol w:w="1529"/>
        <w:gridCol w:w="1731"/>
      </w:tblGrid>
      <w:tr w:rsidR="003E0AB0" w:rsidRPr="00236431" w:rsidTr="00327F58">
        <w:trPr>
          <w:trHeight w:val="161"/>
          <w:jc w:val="center"/>
        </w:trPr>
        <w:tc>
          <w:tcPr>
            <w:tcW w:w="17607" w:type="dxa"/>
            <w:gridSpan w:val="12"/>
            <w:shd w:val="clear" w:color="auto" w:fill="auto"/>
          </w:tcPr>
          <w:p w:rsidR="003E0AB0" w:rsidRPr="00236431" w:rsidRDefault="003E0AB0" w:rsidP="002F4B7E">
            <w:pPr>
              <w:ind w:right="-568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991EC2">
        <w:trPr>
          <w:trHeight w:val="161"/>
          <w:jc w:val="center"/>
        </w:trPr>
        <w:tc>
          <w:tcPr>
            <w:tcW w:w="7371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731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991EC2">
        <w:trPr>
          <w:trHeight w:val="359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529" w:type="dxa"/>
            <w:vMerge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36431" w:rsidTr="00991EC2">
        <w:trPr>
          <w:trHeight w:val="5997"/>
          <w:jc w:val="center"/>
        </w:trPr>
        <w:tc>
          <w:tcPr>
            <w:tcW w:w="1306" w:type="dxa"/>
            <w:shd w:val="clear" w:color="auto" w:fill="auto"/>
          </w:tcPr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C7837" w:rsidRDefault="00FC78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 w:rsidRPr="00774FA7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C545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C7837" w:rsidRDefault="00FC7837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A958D0" w:rsidRPr="00774FA7" w:rsidRDefault="00327F58" w:rsidP="002F4B7E">
            <w:pPr>
              <w:rPr>
                <w:rFonts w:cs="Arial"/>
                <w:sz w:val="20"/>
                <w:szCs w:val="20"/>
              </w:rPr>
            </w:pPr>
            <w:r w:rsidRPr="00774FA7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A</w:t>
            </w:r>
            <w:r w:rsidR="00A958D0" w:rsidRPr="00774FA7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prendo el uso correcto de algunos artefactos manuales</w:t>
            </w:r>
            <w:r w:rsidR="00F278C0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.</w:t>
            </w:r>
          </w:p>
          <w:p w:rsidR="00A958D0" w:rsidRPr="00774FA7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958D0" w:rsidRPr="00774FA7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774FA7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774F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FC7837" w:rsidRDefault="00FC7837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C7837" w:rsidRDefault="00FC7837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C7837" w:rsidRDefault="00FC7837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C7837" w:rsidRDefault="00FC7837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¿Por qué es importante que los niños conozcan la importancia de manejar los alimentos de acuerdo a los instrumentos tecnológicos</w:t>
            </w:r>
          </w:p>
          <w:p w:rsidR="00A958D0" w:rsidRPr="00774FA7" w:rsidRDefault="00A958D0" w:rsidP="00A958D0">
            <w:pPr>
              <w:rPr>
                <w:rFonts w:cs="Arial"/>
                <w:sz w:val="20"/>
                <w:szCs w:val="20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que facilitan su preparación?</w:t>
            </w: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774F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74FA7">
              <w:rPr>
                <w:rFonts w:cs="Arial"/>
                <w:sz w:val="20"/>
                <w:szCs w:val="20"/>
                <w:lang w:val="es-CO"/>
              </w:rPr>
              <w:t>.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 la cocina: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􀁸 la estufa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􀁸 la licuadora</w:t>
            </w:r>
          </w:p>
          <w:p w:rsidR="00A958D0" w:rsidRPr="00B95796" w:rsidRDefault="00A958D0" w:rsidP="00A958D0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􀁸 la nevera</w:t>
            </w:r>
          </w:p>
        </w:tc>
        <w:tc>
          <w:tcPr>
            <w:tcW w:w="850" w:type="dxa"/>
            <w:shd w:val="clear" w:color="auto" w:fill="auto"/>
          </w:tcPr>
          <w:p w:rsidR="00A958D0" w:rsidRPr="00B957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B957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B957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B957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B957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B95796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B95796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B95796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774FA7" w:rsidRDefault="00A958D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74FA7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que emplea en la cocina.</w:t>
            </w: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Empleo adecuadamente los recursos de la cocina.</w:t>
            </w: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774FA7" w:rsidRDefault="00327F58" w:rsidP="00327F58">
            <w:pPr>
              <w:rPr>
                <w:rFonts w:cs="Arial"/>
                <w:sz w:val="20"/>
                <w:szCs w:val="20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Planteo estrategias para preservar los alimentos y los artefactos que se utilizan para la elaboración de los mismos.</w:t>
            </w: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  <w:r w:rsidRPr="00774FA7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774FA7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774FA7" w:rsidRDefault="00A958D0" w:rsidP="002F4B7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Reconozco la importancia que ofrecen los artefactos de la cocina</w:t>
            </w: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Considero la importancia de emplear adecuadamente los artefactos de la cocina.</w:t>
            </w:r>
          </w:p>
          <w:p w:rsidR="00327F58" w:rsidRPr="00774FA7" w:rsidRDefault="00327F58" w:rsidP="00327F58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774FA7" w:rsidRDefault="00327F58" w:rsidP="00327F58">
            <w:pPr>
              <w:rPr>
                <w:rFonts w:cs="Arial"/>
                <w:sz w:val="20"/>
                <w:szCs w:val="20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Tengo  en cuenta que los artefactos de la cocina son necesarios para la utilización y conservación de los alimentos.</w:t>
            </w:r>
          </w:p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958D0" w:rsidRPr="00774F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Establezco relaciones entre el servicio que prestan algunos artefactos y los alimentos que se  prepara en ellos.</w:t>
            </w: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Manejo adecuadamente los artefactos de la cocina.</w:t>
            </w:r>
          </w:p>
          <w:p w:rsidR="00327F58" w:rsidRPr="00774FA7" w:rsidRDefault="00327F58" w:rsidP="00327F58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774FA7" w:rsidRDefault="00327F58" w:rsidP="00327F5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O</w:t>
            </w:r>
            <w:r w:rsidR="00991EC2"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frezco</w:t>
            </w: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alternativas para el adecuado aprovechamiento de los alimentos.</w:t>
            </w:r>
            <w:r w:rsidR="00A958D0" w:rsidRPr="00774FA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958D0" w:rsidRPr="00774FA7" w:rsidRDefault="00A958D0" w:rsidP="002F4B7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327F58" w:rsidP="00D303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Comprendo que mis acciones pueden afectar a la gente cercana y que las acciones de la gente cercana pueden afectarme a mí.</w:t>
            </w:r>
          </w:p>
        </w:tc>
        <w:tc>
          <w:tcPr>
            <w:tcW w:w="1164" w:type="dxa"/>
            <w:shd w:val="clear" w:color="auto" w:fill="auto"/>
          </w:tcPr>
          <w:p w:rsidR="00A958D0" w:rsidRPr="00774FA7" w:rsidRDefault="00A958D0" w:rsidP="002F4B7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327F58" w:rsidP="002F371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</w:t>
            </w:r>
          </w:p>
        </w:tc>
        <w:tc>
          <w:tcPr>
            <w:tcW w:w="1529" w:type="dxa"/>
            <w:shd w:val="clear" w:color="auto" w:fill="auto"/>
          </w:tcPr>
          <w:p w:rsidR="00A958D0" w:rsidRPr="00774F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Observación de láminas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Videos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Realización de cuentos, coplas alusivas al tema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Consignación gráfica y textual en cuadernos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Consultas sencillas en casa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trabajos</w:t>
            </w: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Preparación de recetas caseras sencillas</w:t>
            </w:r>
          </w:p>
          <w:p w:rsidR="0000559B" w:rsidRDefault="0000559B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74FA7" w:rsidRDefault="00A958D0" w:rsidP="00A958D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Elaboración de álbum con recetas sencillas</w:t>
            </w:r>
          </w:p>
        </w:tc>
        <w:tc>
          <w:tcPr>
            <w:tcW w:w="1731" w:type="dxa"/>
            <w:shd w:val="clear" w:color="auto" w:fill="auto"/>
          </w:tcPr>
          <w:p w:rsidR="00A958D0" w:rsidRPr="00774F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3A322B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 w:rsidR="003A322B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</w:t>
            </w: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3A322B" w:rsidRDefault="003A322B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27F58" w:rsidRPr="00774FA7" w:rsidRDefault="00327F58" w:rsidP="00327F5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7D5AA5" w:rsidRDefault="00327F58" w:rsidP="00327F58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eventos. </w:t>
            </w:r>
          </w:p>
          <w:p w:rsidR="007D5AA5" w:rsidRDefault="007D5AA5" w:rsidP="00327F58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74FA7" w:rsidRDefault="00327F58" w:rsidP="00327F58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Respeto interpersonal dentro y fuera de la institución.</w:t>
            </w:r>
          </w:p>
        </w:tc>
      </w:tr>
    </w:tbl>
    <w:p w:rsidR="003E0AB0" w:rsidRDefault="003E0AB0" w:rsidP="003E0AB0">
      <w:pPr>
        <w:tabs>
          <w:tab w:val="left" w:pos="16869"/>
        </w:tabs>
      </w:pPr>
    </w:p>
    <w:p w:rsidR="00AB60C9" w:rsidRDefault="00AB60C9" w:rsidP="00F278C0">
      <w:pPr>
        <w:ind w:right="-568"/>
        <w:jc w:val="center"/>
        <w:rPr>
          <w:rFonts w:cs="Arial"/>
          <w:b/>
          <w:bCs/>
        </w:rPr>
      </w:pPr>
    </w:p>
    <w:p w:rsidR="003E0AB0" w:rsidRDefault="003E0AB0" w:rsidP="00DC4175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Primero   Periodo: 3</w:t>
      </w:r>
    </w:p>
    <w:tbl>
      <w:tblPr>
        <w:tblW w:w="0" w:type="auto"/>
        <w:jc w:val="center"/>
        <w:tblInd w:w="-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6"/>
        <w:gridCol w:w="1782"/>
        <w:gridCol w:w="1761"/>
        <w:gridCol w:w="1276"/>
        <w:gridCol w:w="851"/>
        <w:gridCol w:w="1842"/>
        <w:gridCol w:w="1560"/>
        <w:gridCol w:w="1701"/>
        <w:gridCol w:w="1134"/>
        <w:gridCol w:w="1367"/>
        <w:gridCol w:w="1418"/>
        <w:gridCol w:w="1406"/>
      </w:tblGrid>
      <w:tr w:rsidR="003E0AB0" w:rsidRPr="00236431" w:rsidTr="00301C62">
        <w:trPr>
          <w:trHeight w:val="161"/>
          <w:jc w:val="center"/>
        </w:trPr>
        <w:tc>
          <w:tcPr>
            <w:tcW w:w="17424" w:type="dxa"/>
            <w:gridSpan w:val="12"/>
            <w:shd w:val="clear" w:color="auto" w:fill="auto"/>
          </w:tcPr>
          <w:p w:rsidR="003E0AB0" w:rsidRPr="00236431" w:rsidRDefault="003C00D2" w:rsidP="003C00D2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7D5AA5">
        <w:trPr>
          <w:trHeight w:val="161"/>
          <w:jc w:val="center"/>
        </w:trPr>
        <w:tc>
          <w:tcPr>
            <w:tcW w:w="6996" w:type="dxa"/>
            <w:gridSpan w:val="5"/>
            <w:shd w:val="clear" w:color="auto" w:fill="auto"/>
            <w:vAlign w:val="center"/>
          </w:tcPr>
          <w:p w:rsidR="003E0AB0" w:rsidRPr="003C00D2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604" w:type="dxa"/>
            <w:gridSpan w:val="5"/>
            <w:shd w:val="clear" w:color="auto" w:fill="auto"/>
            <w:vAlign w:val="center"/>
          </w:tcPr>
          <w:p w:rsidR="003E0AB0" w:rsidRPr="003C00D2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06" w:type="dxa"/>
            <w:shd w:val="clear" w:color="auto" w:fill="auto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7D5AA5">
        <w:trPr>
          <w:trHeight w:val="359"/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A958D0" w:rsidRPr="003C00D2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36431" w:rsidTr="007D5AA5">
        <w:trPr>
          <w:trHeight w:val="5997"/>
          <w:jc w:val="center"/>
        </w:trPr>
        <w:tc>
          <w:tcPr>
            <w:tcW w:w="1326" w:type="dxa"/>
            <w:shd w:val="clear" w:color="auto" w:fill="auto"/>
          </w:tcPr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 w:rsidRPr="007D5AA5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7D5AA5" w:rsidRDefault="00A958D0" w:rsidP="000F336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F278C0" w:rsidRDefault="00F278C0" w:rsidP="000D2DD0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F278C0" w:rsidRDefault="00F278C0" w:rsidP="000D2DD0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F278C0" w:rsidRDefault="00F278C0" w:rsidP="000D2DD0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F278C0" w:rsidRDefault="00F278C0" w:rsidP="000D2DD0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F278C0" w:rsidRDefault="00F278C0" w:rsidP="000D2DD0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F278C0" w:rsidRDefault="00F278C0" w:rsidP="000D2DD0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F278C0" w:rsidRDefault="00F278C0" w:rsidP="000D2DD0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F278C0" w:rsidRDefault="007D5AA5" w:rsidP="000D2DD0">
            <w:pPr>
              <w:jc w:val="left"/>
              <w:rPr>
                <w:rFonts w:cs="Arial"/>
                <w:sz w:val="20"/>
                <w:szCs w:val="20"/>
              </w:rPr>
            </w:pPr>
            <w:r w:rsidRPr="00F278C0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A</w:t>
            </w:r>
            <w:r w:rsidR="00FF4DAD" w:rsidRPr="00F278C0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prendo el uso correcto de algunos artefactos eléctricos</w:t>
            </w:r>
            <w:r w:rsidR="00F278C0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.</w:t>
            </w: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A958D0" w:rsidRPr="007D5AA5" w:rsidRDefault="00A958D0" w:rsidP="008A0259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F278C0" w:rsidRDefault="00F278C0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Default="00F278C0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Default="00F278C0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Default="00F278C0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¿Por qué es importante que los niños reconozcan las ventajas y/o desventajas de emplear o no correctamente algunos artefactos del</w:t>
            </w:r>
          </w:p>
          <w:p w:rsidR="00A958D0" w:rsidRPr="007D5AA5" w:rsidRDefault="00FF4DAD" w:rsidP="00FF4DAD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hogar?</w:t>
            </w: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58D0" w:rsidRPr="007D5AA5" w:rsidRDefault="00A958D0" w:rsidP="000965CE">
            <w:pPr>
              <w:contextualSpacing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7D5AA5" w:rsidRDefault="00A958D0" w:rsidP="00D30377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D5AA5">
              <w:rPr>
                <w:rFonts w:cs="Arial"/>
                <w:sz w:val="20"/>
                <w:szCs w:val="20"/>
                <w:lang w:val="es-CO"/>
              </w:rPr>
              <w:t xml:space="preserve"> </w:t>
            </w: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del hogar:</w:t>
            </w: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 la plancha</w:t>
            </w: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 el televisor</w:t>
            </w:r>
          </w:p>
          <w:p w:rsidR="00A958D0" w:rsidRPr="007D5AA5" w:rsidRDefault="00FF4DAD" w:rsidP="00FF4DA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 el equipo de sonido</w:t>
            </w: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8A0259">
            <w:pPr>
              <w:jc w:val="center"/>
              <w:rPr>
                <w:rFonts w:cs="Arial"/>
                <w:sz w:val="20"/>
                <w:szCs w:val="20"/>
              </w:rPr>
            </w:pPr>
            <w:r w:rsidRPr="007D5AA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958D0" w:rsidRPr="007D5AA5" w:rsidRDefault="00A958D0" w:rsidP="000D2DD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Identifico los recursos que emplean  en el hogar</w:t>
            </w: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Empleo adecuadamente los recursos del hogar.</w:t>
            </w: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7D5AA5" w:rsidRDefault="007D5AA5" w:rsidP="007D5AA5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Planteo estrategias para conservar en buen estado los artefactos que utilizo.</w:t>
            </w: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  <w:r w:rsidRPr="007D5AA5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7D5AA5" w:rsidRDefault="00A958D0" w:rsidP="000D2DD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Reconozco la importancia que ofrecen los artefactos del hogar</w:t>
            </w: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Considero la importancia de emplear adecuadamente los artefactos del hogar</w:t>
            </w:r>
          </w:p>
          <w:p w:rsidR="007D5AA5" w:rsidRPr="007D5AA5" w:rsidRDefault="007D5AA5" w:rsidP="007D5AA5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7D5AA5" w:rsidRDefault="007D5AA5" w:rsidP="007D5AA5">
            <w:pPr>
              <w:rPr>
                <w:rFonts w:cs="Arial"/>
                <w:sz w:val="20"/>
                <w:szCs w:val="20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Tengo  en cuenta que los artefactos de la casa son necesarios para Facilitar los oficios, al igual que para una sana recreación</w:t>
            </w:r>
          </w:p>
        </w:tc>
        <w:tc>
          <w:tcPr>
            <w:tcW w:w="1701" w:type="dxa"/>
            <w:shd w:val="clear" w:color="auto" w:fill="auto"/>
          </w:tcPr>
          <w:p w:rsidR="00A958D0" w:rsidRPr="007D5AA5" w:rsidRDefault="00A958D0" w:rsidP="000D2DD0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Establezco relaciones entre el servicio que prestan algunos artefactos de la actualidad con los empleados en otra época.</w:t>
            </w: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Manejo adecuadamente los artefactos de la casa.</w:t>
            </w:r>
          </w:p>
          <w:p w:rsidR="007D5AA5" w:rsidRPr="007D5AA5" w:rsidRDefault="007D5AA5" w:rsidP="007D5AA5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7D5AA5" w:rsidRDefault="007D5AA5" w:rsidP="007D5AA5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Ofrezco  alternativas para el adecuado aprovechamiento de los Artefactos empleados en el hogar.</w:t>
            </w:r>
            <w:r w:rsidR="00A958D0" w:rsidRPr="007D5AA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D5AA5" w:rsidRDefault="007D5AA5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Comprendo que mis acciones pueden afectar a la gente cercana y que las acciones de la gente cercana pueden afectarme a mí.</w:t>
            </w:r>
            <w:r w:rsidR="00A958D0" w:rsidRPr="007D5AA5">
              <w:rPr>
                <w:rFonts w:cs="Arial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367" w:type="dxa"/>
            <w:shd w:val="clear" w:color="auto" w:fill="auto"/>
          </w:tcPr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manipulo.</w:t>
            </w:r>
          </w:p>
          <w:p w:rsidR="00A958D0" w:rsidRPr="007D5AA5" w:rsidRDefault="00A958D0" w:rsidP="007D5AA5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7D5AA5" w:rsidRDefault="00A958D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Observación de láminas</w:t>
            </w: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Videos</w:t>
            </w: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Realización de cuentos, coplas alusivas al tema</w:t>
            </w: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F4DAD" w:rsidRPr="007D5AA5" w:rsidRDefault="00FF4DAD" w:rsidP="00FF4DA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Consignación gráfica y textual en cuadernos</w:t>
            </w:r>
          </w:p>
          <w:p w:rsidR="00FF4DAD" w:rsidRPr="007D5AA5" w:rsidRDefault="00FF4DAD" w:rsidP="00FF4DAD">
            <w:pPr>
              <w:snapToGri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D5AA5" w:rsidRDefault="00FF4DAD" w:rsidP="00FF4DAD">
            <w:pPr>
              <w:snapToGrid w:val="0"/>
              <w:jc w:val="left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Consultas sencillas en casa</w:t>
            </w:r>
          </w:p>
        </w:tc>
        <w:tc>
          <w:tcPr>
            <w:tcW w:w="1406" w:type="dxa"/>
            <w:shd w:val="clear" w:color="auto" w:fill="auto"/>
          </w:tcPr>
          <w:p w:rsidR="00A958D0" w:rsidRPr="007D5AA5" w:rsidRDefault="00A958D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DC3E3F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 w:rsidR="003A322B"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DC3E3F" w:rsidRDefault="00DC3E3F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7D5AA5" w:rsidRPr="007D5AA5" w:rsidRDefault="007D5AA5" w:rsidP="007D5AA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7D5AA5" w:rsidRPr="007D5AA5" w:rsidRDefault="007D5AA5" w:rsidP="007D5AA5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eventos. </w:t>
            </w:r>
          </w:p>
          <w:p w:rsidR="007D5AA5" w:rsidRPr="007D5AA5" w:rsidRDefault="007D5AA5" w:rsidP="007D5AA5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D5AA5" w:rsidRDefault="007D5AA5" w:rsidP="007D5AA5">
            <w:pPr>
              <w:jc w:val="left"/>
              <w:rPr>
                <w:rFonts w:cs="Arial"/>
                <w:sz w:val="20"/>
                <w:szCs w:val="20"/>
              </w:rPr>
            </w:pPr>
            <w:r w:rsidRPr="007D5AA5">
              <w:rPr>
                <w:rFonts w:eastAsiaTheme="minorHAnsi" w:cs="Arial"/>
                <w:sz w:val="20"/>
                <w:szCs w:val="20"/>
                <w:lang w:val="es-CO" w:eastAsia="en-US"/>
              </w:rPr>
              <w:t>Respeto interpersonal dentro y fuera de la institución</w:t>
            </w:r>
          </w:p>
        </w:tc>
      </w:tr>
    </w:tbl>
    <w:p w:rsidR="003E0AB0" w:rsidRDefault="003E0AB0" w:rsidP="003E0AB0">
      <w:pPr>
        <w:tabs>
          <w:tab w:val="left" w:pos="16869"/>
        </w:tabs>
      </w:pPr>
    </w:p>
    <w:p w:rsidR="003C00D2" w:rsidRDefault="003C00D2" w:rsidP="003E0AB0">
      <w:pPr>
        <w:ind w:right="-568"/>
        <w:jc w:val="center"/>
        <w:rPr>
          <w:rFonts w:cs="Arial"/>
          <w:b/>
          <w:bCs/>
        </w:rPr>
      </w:pPr>
    </w:p>
    <w:p w:rsidR="00AE705A" w:rsidRDefault="00AE705A" w:rsidP="003E0AB0">
      <w:pPr>
        <w:ind w:right="-568"/>
        <w:jc w:val="center"/>
        <w:rPr>
          <w:rFonts w:cs="Arial"/>
          <w:b/>
          <w:bCs/>
        </w:rPr>
      </w:pPr>
    </w:p>
    <w:p w:rsidR="005316EE" w:rsidRDefault="005316EE" w:rsidP="000D51B0">
      <w:pPr>
        <w:ind w:right="-568"/>
        <w:jc w:val="center"/>
        <w:rPr>
          <w:rFonts w:cs="Arial"/>
          <w:b/>
          <w:bCs/>
        </w:rPr>
      </w:pPr>
    </w:p>
    <w:p w:rsidR="003E7D01" w:rsidRDefault="003E7D01" w:rsidP="00962C45">
      <w:pPr>
        <w:ind w:right="-568"/>
        <w:jc w:val="center"/>
        <w:rPr>
          <w:rFonts w:cs="Arial"/>
          <w:b/>
          <w:bCs/>
        </w:rPr>
      </w:pPr>
    </w:p>
    <w:p w:rsidR="00C97DF8" w:rsidRDefault="00C97DF8" w:rsidP="00962C45">
      <w:pPr>
        <w:ind w:right="-568"/>
        <w:jc w:val="center"/>
        <w:rPr>
          <w:rFonts w:cs="Arial"/>
          <w:b/>
          <w:bCs/>
        </w:rPr>
      </w:pPr>
    </w:p>
    <w:p w:rsidR="00C97DF8" w:rsidRDefault="00C97DF8" w:rsidP="00962C45">
      <w:pPr>
        <w:ind w:right="-568"/>
        <w:jc w:val="center"/>
        <w:rPr>
          <w:rFonts w:cs="Arial"/>
          <w:b/>
          <w:bCs/>
        </w:rPr>
      </w:pPr>
    </w:p>
    <w:p w:rsidR="00C97DF8" w:rsidRDefault="00C97DF8" w:rsidP="00962C45">
      <w:pPr>
        <w:ind w:right="-568"/>
        <w:jc w:val="center"/>
        <w:rPr>
          <w:rFonts w:cs="Arial"/>
          <w:b/>
          <w:bCs/>
        </w:rPr>
      </w:pPr>
    </w:p>
    <w:p w:rsidR="003E0AB0" w:rsidRDefault="003E0AB0" w:rsidP="00962C45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Primero   Periodo: 4</w:t>
      </w:r>
    </w:p>
    <w:tbl>
      <w:tblPr>
        <w:tblW w:w="0" w:type="auto"/>
        <w:jc w:val="center"/>
        <w:tblInd w:w="-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1503"/>
        <w:gridCol w:w="1559"/>
        <w:gridCol w:w="1506"/>
        <w:gridCol w:w="850"/>
        <w:gridCol w:w="1701"/>
        <w:gridCol w:w="1701"/>
        <w:gridCol w:w="1701"/>
        <w:gridCol w:w="1418"/>
        <w:gridCol w:w="1417"/>
        <w:gridCol w:w="1418"/>
        <w:gridCol w:w="1471"/>
      </w:tblGrid>
      <w:tr w:rsidR="003E0AB0" w:rsidRPr="00236431" w:rsidTr="00B427DC">
        <w:trPr>
          <w:trHeight w:val="161"/>
          <w:jc w:val="center"/>
        </w:trPr>
        <w:tc>
          <w:tcPr>
            <w:tcW w:w="17655" w:type="dxa"/>
            <w:gridSpan w:val="12"/>
            <w:shd w:val="clear" w:color="auto" w:fill="auto"/>
          </w:tcPr>
          <w:p w:rsidR="003E0AB0" w:rsidRPr="00236431" w:rsidRDefault="000D2DD0" w:rsidP="000D2DD0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B427DC">
        <w:trPr>
          <w:trHeight w:val="161"/>
          <w:jc w:val="center"/>
        </w:trPr>
        <w:tc>
          <w:tcPr>
            <w:tcW w:w="6828" w:type="dxa"/>
            <w:gridSpan w:val="5"/>
            <w:shd w:val="clear" w:color="auto" w:fill="auto"/>
            <w:vAlign w:val="center"/>
          </w:tcPr>
          <w:p w:rsidR="003E0AB0" w:rsidRPr="000D2DD0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E0AB0" w:rsidRPr="000D2DD0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71" w:type="dxa"/>
            <w:shd w:val="clear" w:color="auto" w:fill="auto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B427DC" w:rsidRPr="00236431" w:rsidTr="00B427DC">
        <w:trPr>
          <w:trHeight w:val="359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958D0" w:rsidRPr="000D2D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958D0" w:rsidRPr="000D2D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0D2D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958D0" w:rsidRPr="000D2D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0D2DD0" w:rsidRDefault="00A958D0" w:rsidP="000D2DD0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0D2D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0D2D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A958D0" w:rsidRPr="000D2D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</w:tcPr>
          <w:p w:rsidR="00A958D0" w:rsidRPr="000D2D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B427DC" w:rsidRPr="00236431" w:rsidTr="00B427DC">
        <w:trPr>
          <w:trHeight w:val="5997"/>
          <w:jc w:val="center"/>
        </w:trPr>
        <w:tc>
          <w:tcPr>
            <w:tcW w:w="1410" w:type="dxa"/>
            <w:shd w:val="clear" w:color="auto" w:fill="auto"/>
          </w:tcPr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 w:rsidRPr="004852F8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F278C0" w:rsidRPr="004852F8" w:rsidRDefault="00F278C0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A958D0" w:rsidRPr="004852F8" w:rsidRDefault="004C5BE4" w:rsidP="002F4B7E">
            <w:pPr>
              <w:rPr>
                <w:rFonts w:cs="Arial"/>
                <w:sz w:val="20"/>
                <w:szCs w:val="20"/>
              </w:rPr>
            </w:pPr>
            <w:r w:rsidRPr="004852F8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Apropiación y uso de la Tecnología</w:t>
            </w:r>
          </w:p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4852F8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4852F8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4852F8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4852F8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F278C0" w:rsidRPr="004852F8" w:rsidRDefault="00F278C0" w:rsidP="002F4B7E">
            <w:pPr>
              <w:snapToGrid w:val="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Pr="004852F8" w:rsidRDefault="00F278C0" w:rsidP="002F4B7E">
            <w:pPr>
              <w:snapToGrid w:val="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Pr="004852F8" w:rsidRDefault="00F278C0" w:rsidP="002F4B7E">
            <w:pPr>
              <w:snapToGrid w:val="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Pr="004852F8" w:rsidRDefault="00F278C0" w:rsidP="002F4B7E">
            <w:pPr>
              <w:snapToGrid w:val="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Pr="004852F8" w:rsidRDefault="00F278C0" w:rsidP="002F4B7E">
            <w:pPr>
              <w:snapToGrid w:val="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Pr="004852F8" w:rsidRDefault="00F278C0" w:rsidP="002F4B7E">
            <w:pPr>
              <w:snapToGrid w:val="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F278C0" w:rsidRPr="004852F8" w:rsidRDefault="00F278C0" w:rsidP="002F4B7E">
            <w:pPr>
              <w:snapToGrid w:val="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A958D0" w:rsidRPr="004852F8" w:rsidRDefault="004C5BE4" w:rsidP="002F4B7E">
            <w:pPr>
              <w:snapToGrid w:val="0"/>
              <w:rPr>
                <w:rFonts w:cs="Arial"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¿Porqué los estudiantes tienen dificultad para emplear de forma adecuada los recursos naturales de su entorno?</w:t>
            </w:r>
          </w:p>
          <w:p w:rsidR="00A958D0" w:rsidRPr="004852F8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A958D0" w:rsidRPr="004852F8" w:rsidRDefault="00A958D0" w:rsidP="00F10DAE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B427DC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Identifico diferentes recursos naturales de mi entorno y los utilizo racionalmente</w:t>
            </w: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el agua, el suelo, las plantas y los animales.</w:t>
            </w: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la importancia de algunos artefactos para la realización de diversas actividades humanas (por ejemplo  la rueda para el transporte)</w:t>
            </w: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4852F8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4852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958D0" w:rsidRPr="004852F8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773395" w:rsidRPr="004852F8" w:rsidRDefault="00B427DC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Identifico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los recursos naturales</w:t>
            </w:r>
          </w:p>
          <w:p w:rsidR="00B427DC" w:rsidRDefault="00B427DC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73395" w:rsidRPr="004852F8" w:rsidRDefault="00B427DC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Empleo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adecuadamente los recursos naturales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4852F8" w:rsidRDefault="00B427DC" w:rsidP="00773395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Planteo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estrategias para preservar los recursos naturales</w:t>
            </w:r>
          </w:p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  <w:r w:rsidRPr="004852F8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4852F8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958D0" w:rsidRPr="004852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73395" w:rsidRPr="004852F8" w:rsidRDefault="00B427DC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Reconozco 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la importancia de los recursos naturales</w:t>
            </w:r>
          </w:p>
          <w:p w:rsidR="00B427DC" w:rsidRDefault="00B427DC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73395" w:rsidRPr="004852F8" w:rsidRDefault="00B427DC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Justifico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de emplear adecuadamente los recursos naturales</w:t>
            </w:r>
          </w:p>
          <w:p w:rsidR="00B427DC" w:rsidRDefault="00B427DC" w:rsidP="00773395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4852F8" w:rsidRDefault="00773395" w:rsidP="00773395">
            <w:pPr>
              <w:rPr>
                <w:rFonts w:cs="Arial"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T</w:t>
            </w:r>
            <w:r w:rsidR="00B427DC">
              <w:rPr>
                <w:rFonts w:eastAsiaTheme="minorHAnsi" w:cs="Arial"/>
                <w:sz w:val="20"/>
                <w:szCs w:val="20"/>
                <w:lang w:val="es-CO" w:eastAsia="en-US"/>
              </w:rPr>
              <w:t>engo</w:t>
            </w: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en cuenta que los recursos naturales son necesarios para la prolongación de la vida.</w:t>
            </w:r>
          </w:p>
        </w:tc>
        <w:tc>
          <w:tcPr>
            <w:tcW w:w="1701" w:type="dxa"/>
            <w:shd w:val="clear" w:color="auto" w:fill="auto"/>
          </w:tcPr>
          <w:p w:rsidR="00A958D0" w:rsidRPr="004852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73395" w:rsidRPr="004852F8" w:rsidRDefault="00B427DC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Establezco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relaciones entre los recursos naturales y el hombre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73395" w:rsidRPr="004852F8" w:rsidRDefault="00B427DC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Manejo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adecuadamente los recursos naturales.</w:t>
            </w:r>
          </w:p>
          <w:p w:rsidR="00B427DC" w:rsidRDefault="00B427DC" w:rsidP="00773395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4852F8" w:rsidRDefault="00773395" w:rsidP="0077339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O</w:t>
            </w:r>
            <w:r w:rsidR="00B427D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frezco </w:t>
            </w: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alternativas para el adecuado aprovechamiento de los recursos naturales.</w:t>
            </w:r>
          </w:p>
        </w:tc>
        <w:tc>
          <w:tcPr>
            <w:tcW w:w="1418" w:type="dxa"/>
            <w:shd w:val="clear" w:color="auto" w:fill="auto"/>
          </w:tcPr>
          <w:p w:rsidR="00A958D0" w:rsidRPr="004852F8" w:rsidRDefault="00A958D0" w:rsidP="00DF703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Me preocupo porque los animales, las plantas y los recursos del medio ambiente reciban buen trato. </w:t>
            </w: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Manifiesto desagrado cuando a mí</w:t>
            </w:r>
          </w:p>
          <w:p w:rsidR="00A958D0" w:rsidRPr="004852F8" w:rsidRDefault="00F10DAE" w:rsidP="00F10D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o a alguien de mi salón no nos escuchan o no nos toman en cuenta y lo expreso… sin agredir</w:t>
            </w:r>
          </w:p>
        </w:tc>
        <w:tc>
          <w:tcPr>
            <w:tcW w:w="1417" w:type="dxa"/>
            <w:shd w:val="clear" w:color="auto" w:fill="auto"/>
          </w:tcPr>
          <w:p w:rsidR="00A958D0" w:rsidRPr="004852F8" w:rsidRDefault="00A958D0" w:rsidP="00D30377">
            <w:pPr>
              <w:rPr>
                <w:rFonts w:cs="Arial"/>
                <w:sz w:val="20"/>
                <w:szCs w:val="20"/>
              </w:rPr>
            </w:pPr>
            <w:r w:rsidRPr="004852F8">
              <w:rPr>
                <w:rFonts w:cs="Arial"/>
                <w:sz w:val="20"/>
                <w:szCs w:val="20"/>
              </w:rPr>
              <w:t>.</w:t>
            </w: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F10DAE" w:rsidRPr="004852F8" w:rsidRDefault="00F10DAE" w:rsidP="00F10DA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10DAE" w:rsidRPr="004852F8" w:rsidRDefault="00F10DAE" w:rsidP="00F10DA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</w:tc>
        <w:tc>
          <w:tcPr>
            <w:tcW w:w="1418" w:type="dxa"/>
            <w:shd w:val="clear" w:color="auto" w:fill="auto"/>
          </w:tcPr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Observación de láminas, videos. </w:t>
            </w: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Realización de cuentos, coplas alusivas al tema </w:t>
            </w: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10DAE" w:rsidRPr="004852F8" w:rsidRDefault="00F10DAE" w:rsidP="00F10DA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Consultas</w:t>
            </w:r>
          </w:p>
          <w:p w:rsidR="00F10DAE" w:rsidRPr="004852F8" w:rsidRDefault="00F10DAE" w:rsidP="00F10DA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sencillas en casa,</w:t>
            </w:r>
          </w:p>
          <w:p w:rsidR="00F10DAE" w:rsidRPr="004852F8" w:rsidRDefault="00F10DAE" w:rsidP="00F10DA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10DAE" w:rsidRPr="004852F8" w:rsidRDefault="00F10DAE" w:rsidP="00F10DA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Revisión de trabajos. </w:t>
            </w:r>
          </w:p>
          <w:p w:rsidR="00F10DAE" w:rsidRPr="004852F8" w:rsidRDefault="00F10DAE" w:rsidP="00F10DA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10DAE" w:rsidRPr="004852F8" w:rsidRDefault="00F10DAE" w:rsidP="00F10DA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4852F8" w:rsidRDefault="00F10DAE" w:rsidP="00F10DAE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Visita a la biblioteca escolar</w:t>
            </w:r>
          </w:p>
        </w:tc>
        <w:tc>
          <w:tcPr>
            <w:tcW w:w="1471" w:type="dxa"/>
            <w:shd w:val="clear" w:color="auto" w:fill="auto"/>
          </w:tcPr>
          <w:p w:rsidR="00A958D0" w:rsidRPr="004852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F42D4B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</w:t>
            </w: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F42D4B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42D4B" w:rsidRPr="00774FA7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F42D4B" w:rsidRDefault="00F42D4B" w:rsidP="00F42D4B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eventos. </w:t>
            </w:r>
          </w:p>
          <w:p w:rsidR="00F42D4B" w:rsidRDefault="00F42D4B" w:rsidP="00F42D4B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4852F8" w:rsidRDefault="00F42D4B" w:rsidP="00F42D4B">
            <w:pPr>
              <w:rPr>
                <w:rFonts w:cs="Arial"/>
                <w:sz w:val="20"/>
                <w:szCs w:val="20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Respeto interpersonal dentro y fuera de la institución</w:t>
            </w:r>
          </w:p>
        </w:tc>
      </w:tr>
    </w:tbl>
    <w:p w:rsidR="00EA6C79" w:rsidRDefault="00EA6C79" w:rsidP="004852F8">
      <w:pPr>
        <w:ind w:right="-568"/>
        <w:jc w:val="center"/>
        <w:rPr>
          <w:rFonts w:cs="Arial"/>
          <w:b/>
          <w:bCs/>
        </w:rPr>
      </w:pPr>
    </w:p>
    <w:p w:rsidR="003E7D01" w:rsidRDefault="003E7D01" w:rsidP="00962C45">
      <w:pPr>
        <w:ind w:right="-568"/>
        <w:jc w:val="center"/>
        <w:rPr>
          <w:rFonts w:cs="Arial"/>
          <w:b/>
          <w:bCs/>
        </w:rPr>
      </w:pPr>
    </w:p>
    <w:p w:rsidR="00F0119E" w:rsidRDefault="00F0119E" w:rsidP="00962C45">
      <w:pPr>
        <w:ind w:right="-568"/>
        <w:jc w:val="center"/>
        <w:rPr>
          <w:rFonts w:cs="Arial"/>
          <w:b/>
          <w:bCs/>
        </w:rPr>
      </w:pPr>
    </w:p>
    <w:p w:rsidR="00F0119E" w:rsidRDefault="00F0119E" w:rsidP="00962C45">
      <w:pPr>
        <w:ind w:right="-568"/>
        <w:jc w:val="center"/>
        <w:rPr>
          <w:rFonts w:cs="Arial"/>
          <w:b/>
          <w:bCs/>
        </w:rPr>
      </w:pPr>
    </w:p>
    <w:p w:rsidR="00F0119E" w:rsidRDefault="00F0119E" w:rsidP="00962C45">
      <w:pPr>
        <w:ind w:right="-568"/>
        <w:jc w:val="center"/>
        <w:rPr>
          <w:rFonts w:cs="Arial"/>
          <w:b/>
          <w:bCs/>
        </w:rPr>
      </w:pPr>
    </w:p>
    <w:p w:rsidR="00F0119E" w:rsidRDefault="00F0119E" w:rsidP="00962C45">
      <w:pPr>
        <w:ind w:right="-568"/>
        <w:jc w:val="center"/>
        <w:rPr>
          <w:rFonts w:cs="Arial"/>
          <w:b/>
          <w:bCs/>
        </w:rPr>
      </w:pPr>
    </w:p>
    <w:p w:rsidR="003E0AB0" w:rsidRDefault="003E0AB0" w:rsidP="00962C45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Segundo   Periodo: 1 </w:t>
      </w:r>
    </w:p>
    <w:tbl>
      <w:tblPr>
        <w:tblW w:w="0" w:type="auto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417"/>
        <w:gridCol w:w="1843"/>
        <w:gridCol w:w="1559"/>
        <w:gridCol w:w="851"/>
        <w:gridCol w:w="1417"/>
        <w:gridCol w:w="1560"/>
        <w:gridCol w:w="1559"/>
        <w:gridCol w:w="1417"/>
        <w:gridCol w:w="1418"/>
        <w:gridCol w:w="1668"/>
        <w:gridCol w:w="1711"/>
      </w:tblGrid>
      <w:tr w:rsidR="003E0AB0" w:rsidRPr="00236431" w:rsidTr="00B603BF">
        <w:trPr>
          <w:trHeight w:val="161"/>
          <w:jc w:val="center"/>
        </w:trPr>
        <w:tc>
          <w:tcPr>
            <w:tcW w:w="17785" w:type="dxa"/>
            <w:gridSpan w:val="12"/>
            <w:shd w:val="clear" w:color="auto" w:fill="auto"/>
          </w:tcPr>
          <w:p w:rsidR="003E0AB0" w:rsidRPr="00236431" w:rsidRDefault="00710F60" w:rsidP="00710F60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F25CA5">
        <w:trPr>
          <w:trHeight w:val="161"/>
          <w:jc w:val="center"/>
        </w:trPr>
        <w:tc>
          <w:tcPr>
            <w:tcW w:w="7035" w:type="dxa"/>
            <w:gridSpan w:val="5"/>
            <w:shd w:val="clear" w:color="auto" w:fill="auto"/>
            <w:vAlign w:val="center"/>
          </w:tcPr>
          <w:p w:rsidR="003E0AB0" w:rsidRPr="00710F60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E0AB0" w:rsidRPr="00710F60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711" w:type="dxa"/>
            <w:shd w:val="clear" w:color="auto" w:fill="auto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635724" w:rsidRPr="00236431" w:rsidTr="00635724">
        <w:trPr>
          <w:trHeight w:val="359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668" w:type="dxa"/>
            <w:vMerge/>
            <w:shd w:val="clear" w:color="auto" w:fill="auto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A958D0" w:rsidRPr="00710F6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635724" w:rsidRPr="00236431" w:rsidTr="00635724">
        <w:trPr>
          <w:trHeight w:val="5997"/>
          <w:jc w:val="center"/>
        </w:trPr>
        <w:tc>
          <w:tcPr>
            <w:tcW w:w="1365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 w:rsidRPr="004852F8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10F60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A958D0" w:rsidRPr="004852F8" w:rsidRDefault="00B603BF" w:rsidP="00710F60">
            <w:pPr>
              <w:jc w:val="left"/>
              <w:rPr>
                <w:rFonts w:cs="Arial"/>
                <w:sz w:val="20"/>
                <w:szCs w:val="20"/>
              </w:rPr>
            </w:pPr>
            <w:r w:rsidRPr="004852F8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A</w:t>
            </w:r>
            <w:r w:rsidR="00773395" w:rsidRPr="004852F8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propiación y uso de la tecnología</w:t>
            </w:r>
            <w:r w:rsidR="009A6CBD" w:rsidRPr="004852F8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,</w:t>
            </w:r>
          </w:p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D30377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58D0" w:rsidRPr="004852F8" w:rsidRDefault="00A958D0" w:rsidP="00710F6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 w:rsidRPr="004852F8">
              <w:rPr>
                <w:rFonts w:cs="Arial"/>
                <w:sz w:val="20"/>
                <w:szCs w:val="20"/>
              </w:rPr>
              <w:t xml:space="preserve"> </w:t>
            </w: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831C68" w:rsidRPr="004852F8" w:rsidRDefault="00831C68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¿Por qué los estudiantes tienen dificultad para emplear de forma adecuada las herramientas básicas como la tijera, pincel, regla entre</w:t>
            </w:r>
          </w:p>
          <w:p w:rsidR="00A958D0" w:rsidRPr="004852F8" w:rsidRDefault="00773395" w:rsidP="00773395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otras?</w:t>
            </w:r>
          </w:p>
          <w:p w:rsidR="00A958D0" w:rsidRPr="004852F8" w:rsidRDefault="00A958D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D30377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Manejo en forma segura instrumentos, herramientas y materiales de uso cotidiano con algún propósito (recortar, pegar,</w:t>
            </w: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construir, pintar, ensamblar)</w:t>
            </w: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 la tijera</w:t>
            </w: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 el </w:t>
            </w:r>
            <w:r w:rsidR="009A6CBD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cuaderno</w:t>
            </w: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 la</w:t>
            </w:r>
            <w:r w:rsidR="009A6CBD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regla</w:t>
            </w:r>
          </w:p>
          <w:p w:rsidR="00A958D0" w:rsidRPr="004852F8" w:rsidRDefault="00773395" w:rsidP="00773395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 el</w:t>
            </w:r>
            <w:r w:rsidR="009A6CBD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lápiz</w:t>
            </w:r>
            <w:r w:rsidR="009A6CBD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B603BF">
            <w:pPr>
              <w:jc w:val="center"/>
              <w:rPr>
                <w:rFonts w:cs="Arial"/>
                <w:sz w:val="20"/>
                <w:szCs w:val="20"/>
              </w:rPr>
            </w:pPr>
            <w:r w:rsidRPr="004852F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B603BF" w:rsidRPr="004852F8" w:rsidRDefault="00F25CA5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Me apropio</w:t>
            </w:r>
            <w:r w:rsid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la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s</w:t>
            </w:r>
            <w:r w:rsid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="00B603BF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herramienta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s</w:t>
            </w:r>
            <w:r w:rsidR="00B603BF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trabajo</w:t>
            </w:r>
            <w:r w:rsidR="00B603BF" w:rsidRPr="004852F8"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  <w:t>.</w:t>
            </w: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B603BF" w:rsidRPr="004852F8" w:rsidRDefault="009A6CBD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Elijo </w:t>
            </w:r>
            <w:r w:rsidR="00B603BF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la herramienta adecuada, de acuerdo a los trabajos a realizar</w:t>
            </w:r>
          </w:p>
          <w:p w:rsidR="00B603BF" w:rsidRPr="004852F8" w:rsidRDefault="00B603BF" w:rsidP="00B603BF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9A6CBD" w:rsidP="00B603BF">
            <w:pPr>
              <w:jc w:val="left"/>
              <w:rPr>
                <w:rFonts w:cs="Arial"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Elaboro</w:t>
            </w:r>
            <w:r w:rsidR="00B603BF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forma correcta trabajos manuales empleando diversas Herramientas.</w:t>
            </w:r>
          </w:p>
          <w:p w:rsidR="00A958D0" w:rsidRPr="004852F8" w:rsidRDefault="00A958D0" w:rsidP="00D303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Realizo trabajos manuales</w:t>
            </w:r>
            <w:r w:rsidR="009A6CBD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Comprendo la importancia de realizar bien los trabajos manuales.</w:t>
            </w:r>
          </w:p>
          <w:p w:rsidR="00B603BF" w:rsidRPr="004852F8" w:rsidRDefault="00B603BF" w:rsidP="00B603BF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4852F8" w:rsidRDefault="00B603BF" w:rsidP="00B603B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Contextualizo  los  trabajos de acuerdo a su entorno</w:t>
            </w:r>
          </w:p>
        </w:tc>
        <w:tc>
          <w:tcPr>
            <w:tcW w:w="1559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Establezco comparaciones entre los trabajos manuales elaborados.</w:t>
            </w: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Propongo estrategias para la elaboración de trabajos manuales.</w:t>
            </w:r>
          </w:p>
          <w:p w:rsidR="00B603BF" w:rsidRPr="004852F8" w:rsidRDefault="00B603BF" w:rsidP="00B603BF">
            <w:pPr>
              <w:spacing w:after="200" w:line="276" w:lineRule="auto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4852F8" w:rsidRDefault="00B603BF" w:rsidP="00B603BF">
            <w:pPr>
              <w:spacing w:after="200" w:line="276" w:lineRule="auto"/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Manejo de forma correcta las herramientas de trabajo.</w:t>
            </w:r>
          </w:p>
        </w:tc>
        <w:tc>
          <w:tcPr>
            <w:tcW w:w="1417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Comprendo que mis acciones pueden afectar la gente cercana y que las acciones de la gente cercana pueden afectarme a mí.</w:t>
            </w:r>
          </w:p>
          <w:p w:rsidR="00B603BF" w:rsidRPr="004852F8" w:rsidRDefault="00B603BF" w:rsidP="00B603BF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B603BF">
            <w:pPr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Comprendo que nada justifica el mal trato de niños y niñas y que todo mal trato se puede evitar.</w:t>
            </w:r>
          </w:p>
          <w:p w:rsidR="00A958D0" w:rsidRPr="004852F8" w:rsidRDefault="00A958D0" w:rsidP="00710F6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B603BF" w:rsidP="00B603B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B603BF" w:rsidRPr="004852F8" w:rsidRDefault="00B603BF" w:rsidP="00B603BF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4852F8" w:rsidRDefault="00B603BF" w:rsidP="00B603B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 que manipulo.</w:t>
            </w:r>
          </w:p>
        </w:tc>
        <w:tc>
          <w:tcPr>
            <w:tcW w:w="1668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B603BF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Observación de láminas </w:t>
            </w:r>
          </w:p>
          <w:p w:rsidR="004852F8" w:rsidRDefault="004852F8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E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ntonación de cuentos, coplas alusivas al tema </w:t>
            </w:r>
          </w:p>
          <w:p w:rsidR="00B603BF" w:rsidRPr="004852F8" w:rsidRDefault="00B603BF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773395" w:rsidRPr="004852F8" w:rsidRDefault="00773395" w:rsidP="00773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Consignación gráfica y textual en</w:t>
            </w:r>
          </w:p>
          <w:p w:rsidR="00B603BF" w:rsidRPr="004852F8" w:rsidRDefault="00B603BF" w:rsidP="00773395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uadernos</w:t>
            </w: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  <w:r w:rsidR="00773395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</w:p>
          <w:p w:rsidR="00B603BF" w:rsidRPr="004852F8" w:rsidRDefault="00B603BF" w:rsidP="00773395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B603BF" w:rsidRPr="004852F8" w:rsidRDefault="00773395" w:rsidP="00773395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Consultas sencillas en casa</w:t>
            </w:r>
            <w:r w:rsidR="00B603BF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B603BF" w:rsidRPr="004852F8" w:rsidRDefault="00B603BF" w:rsidP="00773395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B603BF" w:rsidRPr="004852F8" w:rsidRDefault="00773395" w:rsidP="00773395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Revisión de trabajos</w:t>
            </w:r>
            <w:r w:rsidR="00B603BF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B603BF" w:rsidRPr="004852F8" w:rsidRDefault="00B603BF" w:rsidP="00773395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4852F8" w:rsidRDefault="00773395" w:rsidP="00773395">
            <w:pPr>
              <w:jc w:val="left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Realización de trabajos manuales con material de </w:t>
            </w:r>
            <w:r w:rsidR="00831C68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desecho</w:t>
            </w:r>
            <w:r w:rsidR="00B603BF" w:rsidRPr="004852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711" w:type="dxa"/>
            <w:shd w:val="clear" w:color="auto" w:fill="auto"/>
          </w:tcPr>
          <w:p w:rsidR="00A958D0" w:rsidRPr="004852F8" w:rsidRDefault="00A958D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DC3E3F" w:rsidRDefault="00DC3E3F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Puntualidad en la llegada a la institución y al salón de clases. </w:t>
            </w:r>
          </w:p>
          <w:p w:rsidR="00DC3E3F" w:rsidRPr="00E122F4" w:rsidRDefault="00DC3E3F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C3E3F" w:rsidRDefault="00DC3E3F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DC3E3F" w:rsidRDefault="00DC3E3F" w:rsidP="00DC3E3F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4852F8" w:rsidRDefault="00DC3E3F" w:rsidP="00DC3E3F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Respeto interpersonal dentro y fuera de la institución.</w:t>
            </w:r>
          </w:p>
        </w:tc>
      </w:tr>
    </w:tbl>
    <w:p w:rsidR="00F0119E" w:rsidRDefault="00F0119E" w:rsidP="00031963">
      <w:pPr>
        <w:tabs>
          <w:tab w:val="left" w:pos="8677"/>
        </w:tabs>
        <w:ind w:right="-568"/>
        <w:rPr>
          <w:rFonts w:cs="Arial"/>
          <w:b/>
          <w:bCs/>
        </w:rPr>
      </w:pPr>
    </w:p>
    <w:p w:rsidR="00F0119E" w:rsidRDefault="00F0119E" w:rsidP="00F0119E">
      <w:pPr>
        <w:ind w:right="-568"/>
        <w:rPr>
          <w:rFonts w:cs="Arial"/>
          <w:b/>
          <w:bCs/>
        </w:rPr>
      </w:pPr>
    </w:p>
    <w:p w:rsidR="00C97DF8" w:rsidRDefault="00C97DF8" w:rsidP="00031963">
      <w:pPr>
        <w:ind w:right="-568"/>
        <w:rPr>
          <w:rFonts w:cs="Arial"/>
          <w:b/>
          <w:bCs/>
        </w:rPr>
      </w:pPr>
    </w:p>
    <w:p w:rsidR="00C97DF8" w:rsidRDefault="00C97DF8" w:rsidP="00F0119E">
      <w:pPr>
        <w:ind w:right="-568"/>
        <w:jc w:val="center"/>
        <w:rPr>
          <w:rFonts w:cs="Arial"/>
          <w:b/>
          <w:bCs/>
        </w:rPr>
      </w:pPr>
    </w:p>
    <w:p w:rsidR="00C97DF8" w:rsidRDefault="00C97DF8" w:rsidP="00F0119E">
      <w:pPr>
        <w:ind w:right="-568"/>
        <w:jc w:val="center"/>
        <w:rPr>
          <w:rFonts w:cs="Arial"/>
          <w:b/>
          <w:bCs/>
        </w:rPr>
      </w:pPr>
    </w:p>
    <w:p w:rsidR="003E0AB0" w:rsidRDefault="003E0AB0" w:rsidP="00F0119E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Segundo   Periodo: 2 </w:t>
      </w:r>
    </w:p>
    <w:tbl>
      <w:tblPr>
        <w:tblW w:w="0" w:type="auto"/>
        <w:jc w:val="center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1750"/>
        <w:gridCol w:w="1985"/>
        <w:gridCol w:w="1455"/>
        <w:gridCol w:w="851"/>
        <w:gridCol w:w="1559"/>
        <w:gridCol w:w="1418"/>
        <w:gridCol w:w="1701"/>
        <w:gridCol w:w="1417"/>
        <w:gridCol w:w="1418"/>
        <w:gridCol w:w="1363"/>
        <w:gridCol w:w="1418"/>
      </w:tblGrid>
      <w:tr w:rsidR="003E0AB0" w:rsidRPr="00236431" w:rsidTr="00DC3E3F">
        <w:trPr>
          <w:trHeight w:val="161"/>
          <w:jc w:val="center"/>
        </w:trPr>
        <w:tc>
          <w:tcPr>
            <w:tcW w:w="17742" w:type="dxa"/>
            <w:gridSpan w:val="12"/>
            <w:shd w:val="clear" w:color="auto" w:fill="auto"/>
          </w:tcPr>
          <w:p w:rsidR="003E0AB0" w:rsidRPr="00236431" w:rsidRDefault="00D76C9D" w:rsidP="00D76C9D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DC3E3F">
        <w:trPr>
          <w:trHeight w:val="161"/>
          <w:jc w:val="center"/>
        </w:trPr>
        <w:tc>
          <w:tcPr>
            <w:tcW w:w="7448" w:type="dxa"/>
            <w:gridSpan w:val="5"/>
            <w:shd w:val="clear" w:color="auto" w:fill="auto"/>
            <w:vAlign w:val="center"/>
          </w:tcPr>
          <w:p w:rsidR="003E0AB0" w:rsidRPr="00D76C9D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3E0AB0" w:rsidRPr="00D76C9D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18" w:type="dxa"/>
            <w:shd w:val="clear" w:color="auto" w:fill="auto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DC3E3F">
        <w:trPr>
          <w:trHeight w:val="359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363" w:type="dxa"/>
            <w:shd w:val="clear" w:color="auto" w:fill="auto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D76C9D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36431" w:rsidTr="00DC3E3F">
        <w:trPr>
          <w:trHeight w:val="5997"/>
          <w:jc w:val="center"/>
        </w:trPr>
        <w:tc>
          <w:tcPr>
            <w:tcW w:w="1407" w:type="dxa"/>
            <w:shd w:val="clear" w:color="auto" w:fill="auto"/>
          </w:tcPr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154D5"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 w:rsidRPr="006154D5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6154D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154D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Aprendo el significado correcto de algunas señales de transito</w:t>
            </w: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6154D5" w:rsidRDefault="004852F8" w:rsidP="002E7750">
            <w:pPr>
              <w:jc w:val="left"/>
              <w:rPr>
                <w:rFonts w:cs="Arial"/>
                <w:sz w:val="20"/>
                <w:szCs w:val="20"/>
              </w:rPr>
            </w:pPr>
            <w:r w:rsidRPr="006154D5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6154D5" w:rsidRDefault="00A958D0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958D0" w:rsidRPr="006154D5" w:rsidRDefault="00A958D0" w:rsidP="002E775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 w:rsidRPr="006154D5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6154D5" w:rsidRDefault="00A958D0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6154D5" w:rsidRDefault="00A958D0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4852F8" w:rsidRPr="006154D5" w:rsidRDefault="004852F8" w:rsidP="002E7750">
            <w:pPr>
              <w:snapToGri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snapToGri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snapToGri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snapToGri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snapToGri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2E7750">
            <w:pPr>
              <w:snapToGri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6154D5" w:rsidRDefault="004852F8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¿Por qué es importante que los niños conozcan el significado de las señales de tránsito y las empleen de forma segura para su vida?</w:t>
            </w:r>
          </w:p>
          <w:p w:rsidR="00A958D0" w:rsidRPr="006154D5" w:rsidRDefault="00A958D0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6154D5" w:rsidRDefault="00A958D0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6154D5" w:rsidRDefault="00A958D0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958D0" w:rsidRPr="006154D5" w:rsidRDefault="00A958D0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Señales de tránsito preventivas</w:t>
            </w: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Señales de tránsito restrictivas</w:t>
            </w:r>
          </w:p>
          <w:p w:rsidR="004852F8" w:rsidRPr="006154D5" w:rsidRDefault="004852F8" w:rsidP="004852F8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6154D5" w:rsidRDefault="004852F8" w:rsidP="004852F8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Señales de tránsito informativas</w:t>
            </w:r>
          </w:p>
        </w:tc>
        <w:tc>
          <w:tcPr>
            <w:tcW w:w="851" w:type="dxa"/>
            <w:shd w:val="clear" w:color="auto" w:fill="auto"/>
          </w:tcPr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6154D5" w:rsidRDefault="00A958D0" w:rsidP="002E7750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6154D5" w:rsidRDefault="00A958D0" w:rsidP="00735A2A">
            <w:pPr>
              <w:jc w:val="center"/>
              <w:rPr>
                <w:rFonts w:cs="Arial"/>
                <w:sz w:val="20"/>
                <w:szCs w:val="20"/>
              </w:rPr>
            </w:pPr>
            <w:r w:rsidRPr="006154D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58D0" w:rsidRPr="006154D5" w:rsidRDefault="00A958D0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4852F8" w:rsidRPr="006154D5" w:rsidRDefault="00A958D0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cs="Arial"/>
                <w:sz w:val="20"/>
                <w:szCs w:val="20"/>
              </w:rPr>
              <w:t xml:space="preserve"> </w:t>
            </w:r>
            <w:r w:rsidR="006154D5"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Identifico</w:t>
            </w:r>
            <w:r w:rsidR="004852F8"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las señales de tránsito</w:t>
            </w:r>
            <w:r w:rsidR="00155119"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155119" w:rsidRPr="006154D5" w:rsidRDefault="00155119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4852F8" w:rsidRPr="006154D5" w:rsidRDefault="006154D5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Empleo </w:t>
            </w:r>
            <w:r w:rsidR="004852F8"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adecuadamente las normas de tránsito</w:t>
            </w:r>
          </w:p>
          <w:p w:rsidR="00155119" w:rsidRPr="006154D5" w:rsidRDefault="00155119" w:rsidP="004852F8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6154D5" w:rsidRDefault="006154D5" w:rsidP="004852F8">
            <w:pPr>
              <w:jc w:val="left"/>
              <w:rPr>
                <w:rFonts w:cs="Arial"/>
                <w:sz w:val="20"/>
                <w:szCs w:val="20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Planteo </w:t>
            </w:r>
            <w:r w:rsidR="004852F8"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estrategias para preservar la vida a través del buen uso de las señales de tránsito.</w:t>
            </w:r>
          </w:p>
          <w:p w:rsidR="00A958D0" w:rsidRPr="006154D5" w:rsidRDefault="00A958D0" w:rsidP="002E775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6154D5" w:rsidRPr="006154D5" w:rsidRDefault="006154D5" w:rsidP="006154D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Reconozco la importancia que ofrecen las señales de tránsito en la vida de las personas</w:t>
            </w:r>
          </w:p>
          <w:p w:rsidR="006154D5" w:rsidRPr="006154D5" w:rsidRDefault="006154D5" w:rsidP="006154D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154D5" w:rsidRPr="006154D5" w:rsidRDefault="006154D5" w:rsidP="006154D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Comprendo  las ventajas y desventajas de seguir o no las señales de tránsito.</w:t>
            </w:r>
          </w:p>
          <w:p w:rsidR="006154D5" w:rsidRPr="006154D5" w:rsidRDefault="006154D5" w:rsidP="006154D5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6154D5" w:rsidRDefault="006154D5" w:rsidP="006154D5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Tengo en cuenta que las señales de tránsito son necesarias Para la conservación de la vida.</w:t>
            </w:r>
          </w:p>
        </w:tc>
        <w:tc>
          <w:tcPr>
            <w:tcW w:w="1701" w:type="dxa"/>
            <w:shd w:val="clear" w:color="auto" w:fill="auto"/>
          </w:tcPr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6154D5" w:rsidRPr="006154D5" w:rsidRDefault="006154D5" w:rsidP="006154D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Establezco relaciones entre los distintos tipos de señales de tránsito.</w:t>
            </w:r>
          </w:p>
          <w:p w:rsidR="006154D5" w:rsidRPr="006154D5" w:rsidRDefault="006154D5" w:rsidP="006154D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154D5" w:rsidRPr="006154D5" w:rsidRDefault="006154D5" w:rsidP="006154D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Manejo adecuadamente las señales de tránsito.</w:t>
            </w:r>
          </w:p>
          <w:p w:rsidR="006154D5" w:rsidRPr="006154D5" w:rsidRDefault="006154D5" w:rsidP="006154D5">
            <w:pPr>
              <w:spacing w:after="200" w:line="276" w:lineRule="auto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6154D5" w:rsidRDefault="006154D5" w:rsidP="006154D5">
            <w:pPr>
              <w:spacing w:after="2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Ofrezco alternativas para el adecuado aprovechamiento y empleo de las señales de tránsito.</w:t>
            </w:r>
          </w:p>
        </w:tc>
        <w:tc>
          <w:tcPr>
            <w:tcW w:w="1417" w:type="dxa"/>
            <w:shd w:val="clear" w:color="auto" w:fill="auto"/>
          </w:tcPr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  <w:p w:rsidR="00A958D0" w:rsidRPr="006154D5" w:rsidRDefault="004852F8" w:rsidP="00D30377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D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Conozco las señales y las normas básicas de tránsito para desplazarme con seguridad.</w:t>
            </w:r>
          </w:p>
        </w:tc>
        <w:tc>
          <w:tcPr>
            <w:tcW w:w="1418" w:type="dxa"/>
            <w:shd w:val="clear" w:color="auto" w:fill="auto"/>
          </w:tcPr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</w:t>
            </w:r>
          </w:p>
        </w:tc>
        <w:tc>
          <w:tcPr>
            <w:tcW w:w="1363" w:type="dxa"/>
            <w:shd w:val="clear" w:color="auto" w:fill="auto"/>
          </w:tcPr>
          <w:p w:rsidR="00A958D0" w:rsidRPr="006154D5" w:rsidRDefault="00A958D0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Observación de láminas</w:t>
            </w: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Videos</w:t>
            </w: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Realización de cuentos, coplas alusivas al tema</w:t>
            </w: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Consignación gráfica y textual en cuadernos</w:t>
            </w: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Consultas sencillas en casa</w:t>
            </w:r>
          </w:p>
          <w:p w:rsidR="004852F8" w:rsidRPr="006154D5" w:rsidRDefault="004852F8" w:rsidP="004852F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2068C1" w:rsidRDefault="004852F8" w:rsidP="002068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154D5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trabajo</w:t>
            </w:r>
            <w:r w:rsidR="002068C1">
              <w:rPr>
                <w:rFonts w:eastAsiaTheme="minorHAnsi" w:cs="Arial"/>
                <w:sz w:val="20"/>
                <w:szCs w:val="20"/>
                <w:lang w:val="es-CO" w:eastAsia="en-US"/>
              </w:rPr>
              <w:t>s.</w:t>
            </w:r>
          </w:p>
        </w:tc>
        <w:tc>
          <w:tcPr>
            <w:tcW w:w="1418" w:type="dxa"/>
            <w:shd w:val="clear" w:color="auto" w:fill="auto"/>
          </w:tcPr>
          <w:p w:rsidR="00A958D0" w:rsidRPr="002E7750" w:rsidRDefault="00A958D0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F42D4B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</w:t>
            </w: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F42D4B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42D4B" w:rsidRPr="00774FA7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F42D4B" w:rsidRDefault="00F42D4B" w:rsidP="00F42D4B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eventos. </w:t>
            </w:r>
          </w:p>
          <w:p w:rsidR="00F42D4B" w:rsidRDefault="00F42D4B" w:rsidP="00F42D4B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2E7750" w:rsidRDefault="00F42D4B" w:rsidP="00F42D4B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Respeto interpersonal dentro y fuera de la institución</w:t>
            </w:r>
          </w:p>
        </w:tc>
      </w:tr>
    </w:tbl>
    <w:p w:rsidR="00D30377" w:rsidRDefault="00D30377" w:rsidP="00031963">
      <w:pPr>
        <w:pStyle w:val="Epgrafe"/>
      </w:pPr>
    </w:p>
    <w:p w:rsidR="00D30377" w:rsidRDefault="00D30377" w:rsidP="00B668AF">
      <w:pPr>
        <w:pStyle w:val="Epgrafe"/>
        <w:jc w:val="center"/>
      </w:pPr>
    </w:p>
    <w:p w:rsidR="003E7D01" w:rsidRDefault="003E7D01" w:rsidP="00962C45">
      <w:pPr>
        <w:pStyle w:val="Epgrafe"/>
        <w:jc w:val="center"/>
      </w:pPr>
    </w:p>
    <w:p w:rsidR="003E7D01" w:rsidRDefault="003E7D01" w:rsidP="00962C45">
      <w:pPr>
        <w:pStyle w:val="Epgrafe"/>
        <w:jc w:val="center"/>
      </w:pPr>
    </w:p>
    <w:p w:rsidR="003E0AB0" w:rsidRDefault="003E0AB0" w:rsidP="00962C45">
      <w:pPr>
        <w:pStyle w:val="Epgrafe"/>
        <w:jc w:val="center"/>
      </w:pPr>
      <w:r w:rsidRPr="005A61A5">
        <w:t>Formato Malla Curricular</w:t>
      </w:r>
      <w:r>
        <w:t xml:space="preserve"> propuesta por el proyecto “Formación en Diseño Curricular por Competencias</w:t>
      </w:r>
    </w:p>
    <w:p w:rsidR="003E0AB0" w:rsidRPr="00C5036A" w:rsidRDefault="003E0AB0" w:rsidP="003E3C82">
      <w:pPr>
        <w:pStyle w:val="Textoindependiente"/>
        <w:jc w:val="center"/>
        <w:rPr>
          <w:b/>
        </w:rPr>
      </w:pPr>
      <w:r w:rsidRPr="00C5036A">
        <w:rPr>
          <w:b/>
        </w:rPr>
        <w:t>Grado: Segundo   Periodo: 3</w:t>
      </w:r>
    </w:p>
    <w:tbl>
      <w:tblPr>
        <w:tblW w:w="0" w:type="auto"/>
        <w:jc w:val="center"/>
        <w:tblInd w:w="-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7"/>
        <w:gridCol w:w="1843"/>
        <w:gridCol w:w="1984"/>
        <w:gridCol w:w="1448"/>
        <w:gridCol w:w="851"/>
        <w:gridCol w:w="1735"/>
        <w:gridCol w:w="1353"/>
        <w:gridCol w:w="1417"/>
        <w:gridCol w:w="1418"/>
        <w:gridCol w:w="1448"/>
        <w:gridCol w:w="1276"/>
        <w:gridCol w:w="1417"/>
      </w:tblGrid>
      <w:tr w:rsidR="003E0AB0" w:rsidRPr="00236431" w:rsidTr="00DC3E3F">
        <w:trPr>
          <w:trHeight w:val="161"/>
          <w:jc w:val="center"/>
        </w:trPr>
        <w:tc>
          <w:tcPr>
            <w:tcW w:w="17487" w:type="dxa"/>
            <w:gridSpan w:val="12"/>
            <w:shd w:val="clear" w:color="auto" w:fill="auto"/>
          </w:tcPr>
          <w:p w:rsidR="003E0AB0" w:rsidRPr="00236431" w:rsidRDefault="003E0AB0" w:rsidP="00542395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DC3E3F">
        <w:trPr>
          <w:trHeight w:val="161"/>
          <w:jc w:val="center"/>
        </w:trPr>
        <w:tc>
          <w:tcPr>
            <w:tcW w:w="7423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17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DC3E3F">
        <w:trPr>
          <w:trHeight w:val="359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276" w:type="dxa"/>
            <w:vMerge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36431" w:rsidTr="00DC3E3F">
        <w:trPr>
          <w:trHeight w:val="5997"/>
          <w:jc w:val="center"/>
        </w:trPr>
        <w:tc>
          <w:tcPr>
            <w:tcW w:w="1297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14A14" w:rsidRPr="00542395" w:rsidRDefault="00B14A1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14A14" w:rsidRPr="00542395" w:rsidRDefault="00B14A1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14A14" w:rsidRPr="00542395" w:rsidRDefault="00B14A1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14A14" w:rsidRPr="00542395" w:rsidRDefault="00B14A1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14A14" w:rsidRPr="00542395" w:rsidRDefault="00B14A1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14A14" w:rsidRPr="00542395" w:rsidRDefault="00B14A1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14A14" w:rsidRPr="00542395" w:rsidRDefault="00B14A1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14A14" w:rsidRPr="00542395" w:rsidRDefault="00B14A1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 w:rsidRPr="00542395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B14A14" w:rsidRPr="00542395" w:rsidRDefault="00B14A14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14A14" w:rsidRPr="00542395" w:rsidRDefault="00B14A14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14A14" w:rsidRPr="00542395" w:rsidRDefault="00B14A14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14A14" w:rsidRPr="00542395" w:rsidRDefault="00B14A14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14A14" w:rsidRPr="00542395" w:rsidRDefault="00B14A14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14A14" w:rsidRPr="00542395" w:rsidRDefault="00B14A14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14A14" w:rsidRPr="00542395" w:rsidRDefault="00B14A14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B14A14" w:rsidRPr="00542395" w:rsidRDefault="00B14A14" w:rsidP="002F4B7E">
            <w:pPr>
              <w:jc w:val="left"/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A958D0" w:rsidRPr="00542395" w:rsidRDefault="00B14A14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542395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Aprendo el uso correcto de algunos artefactos eléctricos</w:t>
            </w:r>
          </w:p>
          <w:p w:rsidR="00A958D0" w:rsidRPr="00542395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58D0" w:rsidRPr="00542395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542395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B14A14" w:rsidRPr="00542395" w:rsidRDefault="00B14A14" w:rsidP="00B14A1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14A14" w:rsidRPr="00542395" w:rsidRDefault="00B14A14" w:rsidP="00B14A1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14A14" w:rsidRPr="00542395" w:rsidRDefault="00B14A14" w:rsidP="00B14A1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14A14" w:rsidRPr="00542395" w:rsidRDefault="00B14A14" w:rsidP="00B14A1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14A14" w:rsidRPr="00542395" w:rsidRDefault="00B14A14" w:rsidP="00B14A1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¿Por qué es importante que los niños reconozcan las ventajas y/o desventajas de emplear o no correctamente algunos artefactos del</w:t>
            </w:r>
          </w:p>
          <w:p w:rsidR="00A958D0" w:rsidRPr="00542395" w:rsidRDefault="00B14A14" w:rsidP="00B14A14">
            <w:pPr>
              <w:snapToGrid w:val="0"/>
              <w:rPr>
                <w:rFonts w:cs="Arial"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hogar?</w:t>
            </w:r>
          </w:p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D303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A958D0" w:rsidRPr="00542395" w:rsidRDefault="00A958D0" w:rsidP="006D150D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542395" w:rsidRPr="00542395" w:rsidRDefault="00542395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542395" w:rsidRPr="00542395" w:rsidRDefault="00542395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542395" w:rsidRPr="00542395" w:rsidRDefault="00542395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542395" w:rsidRPr="00542395" w:rsidRDefault="00542395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542395" w:rsidRPr="00542395" w:rsidRDefault="00542395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542395" w:rsidRPr="00542395" w:rsidRDefault="00542395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E6670" w:rsidRPr="00542395" w:rsidRDefault="003E6670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del hogar:</w:t>
            </w:r>
          </w:p>
          <w:p w:rsidR="003E6670" w:rsidRPr="00542395" w:rsidRDefault="003E6670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 la plancha</w:t>
            </w:r>
          </w:p>
          <w:p w:rsidR="003E6670" w:rsidRPr="00542395" w:rsidRDefault="003E6670" w:rsidP="003E667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 el televisor</w:t>
            </w:r>
          </w:p>
          <w:p w:rsidR="00A958D0" w:rsidRPr="00542395" w:rsidRDefault="003E6670" w:rsidP="003E667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 el equipo de sonido</w:t>
            </w:r>
          </w:p>
        </w:tc>
        <w:tc>
          <w:tcPr>
            <w:tcW w:w="851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54239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A958D0" w:rsidRPr="00542395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4D0BC6" w:rsidRPr="00542395" w:rsidRDefault="00A86504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Identifico 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los recursos que </w:t>
            </w: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se 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emplea</w:t>
            </w: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n en el 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hogar</w:t>
            </w:r>
          </w:p>
          <w:p w:rsidR="00A86504" w:rsidRPr="00542395" w:rsidRDefault="00A86504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4D0BC6" w:rsidRPr="00542395" w:rsidRDefault="00A86504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Empleo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adecuadamente los recursos del hogar</w:t>
            </w:r>
          </w:p>
          <w:p w:rsidR="00A86504" w:rsidRPr="00542395" w:rsidRDefault="00A86504" w:rsidP="004D0BC6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542395" w:rsidRDefault="00A86504" w:rsidP="004D0BC6">
            <w:pPr>
              <w:rPr>
                <w:rFonts w:cs="Arial"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Planteo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estrategias para conservar en buen estado</w:t>
            </w: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 los artefactos que utilizo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958D0" w:rsidRPr="00542395" w:rsidRDefault="00A958D0" w:rsidP="003E6670">
            <w:pPr>
              <w:rPr>
                <w:rFonts w:cs="Arial"/>
                <w:sz w:val="20"/>
                <w:szCs w:val="20"/>
              </w:rPr>
            </w:pPr>
            <w:r w:rsidRPr="0054239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A958D0" w:rsidRPr="00542395" w:rsidRDefault="00A958D0" w:rsidP="006D150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D0BC6" w:rsidRPr="00542395" w:rsidRDefault="00A86504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Reconozco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que ofrecen los artefactos del hogar</w:t>
            </w:r>
          </w:p>
          <w:p w:rsidR="004D0BC6" w:rsidRPr="00542395" w:rsidRDefault="004D0BC6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4D0BC6" w:rsidRPr="00542395" w:rsidRDefault="00A86504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Considero 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la importancia de emplear adecuadamente los artefactos del hogar</w:t>
            </w:r>
          </w:p>
          <w:p w:rsidR="00A86504" w:rsidRPr="00542395" w:rsidRDefault="00A86504" w:rsidP="004D0BC6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542395" w:rsidRDefault="00A86504" w:rsidP="004D0BC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Tengo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en cuenta que los artefactos de la casa son necesarios para facilitar los oficios, al igual que para una sana recreación</w:t>
            </w:r>
          </w:p>
        </w:tc>
        <w:tc>
          <w:tcPr>
            <w:tcW w:w="1417" w:type="dxa"/>
            <w:shd w:val="clear" w:color="auto" w:fill="auto"/>
          </w:tcPr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D0BC6" w:rsidRPr="00542395" w:rsidRDefault="00A86504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Establezco </w:t>
            </w:r>
            <w:r w:rsidR="004D0BC6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relaciones entre el servicio que prestan algunos artefactos de la actualidad con los empleados en otra época</w:t>
            </w:r>
          </w:p>
          <w:p w:rsidR="00A86504" w:rsidRPr="00542395" w:rsidRDefault="00A86504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4D0BC6" w:rsidRPr="00542395" w:rsidRDefault="004D0BC6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Maneja adecuadamente los artefactos de la casa.</w:t>
            </w:r>
          </w:p>
          <w:p w:rsidR="00542395" w:rsidRPr="00542395" w:rsidRDefault="00542395" w:rsidP="004D0BC6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542395" w:rsidRDefault="004D0BC6" w:rsidP="004D0BC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Ofrece alternativas para el adecuado aprovechamiento de los artefactos empleados en el hogar.</w:t>
            </w:r>
          </w:p>
        </w:tc>
        <w:tc>
          <w:tcPr>
            <w:tcW w:w="1418" w:type="dxa"/>
            <w:shd w:val="clear" w:color="auto" w:fill="auto"/>
          </w:tcPr>
          <w:p w:rsidR="00A958D0" w:rsidRPr="00542395" w:rsidRDefault="00A958D0" w:rsidP="002841B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4D0BC6" w:rsidP="00D00678">
            <w:pPr>
              <w:rPr>
                <w:rFonts w:cs="Arial"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Comprendo que mis acciones pueden afectar a la gente cercana y que las acciones de la gente cercana pueden afectarme a mí.</w:t>
            </w:r>
          </w:p>
        </w:tc>
        <w:tc>
          <w:tcPr>
            <w:tcW w:w="1448" w:type="dxa"/>
            <w:shd w:val="clear" w:color="auto" w:fill="auto"/>
          </w:tcPr>
          <w:p w:rsidR="00A958D0" w:rsidRPr="00542395" w:rsidRDefault="00A958D0" w:rsidP="008E756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4D0BC6" w:rsidP="008E756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manipulo.</w:t>
            </w:r>
          </w:p>
        </w:tc>
        <w:tc>
          <w:tcPr>
            <w:tcW w:w="1276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4D0BC6" w:rsidP="002F4B7E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Realizar en material de desecho los artefactos estudiados.</w:t>
            </w:r>
          </w:p>
          <w:p w:rsidR="004D0BC6" w:rsidRPr="00542395" w:rsidRDefault="004D0BC6" w:rsidP="002F4B7E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D0BC6" w:rsidRPr="00542395" w:rsidRDefault="004D0BC6" w:rsidP="004D0BC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Consignación gráfica y textual en cuadernos.</w:t>
            </w:r>
          </w:p>
          <w:p w:rsidR="004D0BC6" w:rsidRPr="00542395" w:rsidRDefault="004D0BC6" w:rsidP="004D0BC6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D0BC6" w:rsidRPr="00542395" w:rsidRDefault="004D0BC6" w:rsidP="004D0BC6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Consultas sencillas en casa. </w:t>
            </w:r>
          </w:p>
          <w:p w:rsidR="004D0BC6" w:rsidRPr="00542395" w:rsidRDefault="004D0BC6" w:rsidP="004D0BC6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4D0BC6" w:rsidRPr="00542395" w:rsidRDefault="004D0BC6" w:rsidP="004D0BC6">
            <w:pPr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trabajos.</w:t>
            </w:r>
          </w:p>
        </w:tc>
        <w:tc>
          <w:tcPr>
            <w:tcW w:w="1417" w:type="dxa"/>
            <w:shd w:val="clear" w:color="auto" w:fill="auto"/>
          </w:tcPr>
          <w:p w:rsidR="00A958D0" w:rsidRPr="00A86504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DC3E3F" w:rsidRDefault="00DC3E3F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Puntualidad en la llegada a la institución y al salón de clases. </w:t>
            </w:r>
          </w:p>
          <w:p w:rsidR="00DC3E3F" w:rsidRPr="00E122F4" w:rsidRDefault="00DC3E3F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C3E3F" w:rsidRDefault="00DC3E3F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DC3E3F" w:rsidRDefault="00DC3E3F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C3E3F" w:rsidRPr="00E122F4" w:rsidRDefault="00DC3E3F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DC3E3F" w:rsidRDefault="00DC3E3F" w:rsidP="00DC3E3F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eventos.</w:t>
            </w:r>
          </w:p>
          <w:p w:rsidR="00DC3E3F" w:rsidRDefault="00DC3E3F" w:rsidP="00DC3E3F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A86504" w:rsidRDefault="00DC3E3F" w:rsidP="00DC3E3F">
            <w:pPr>
              <w:rPr>
                <w:rFonts w:cs="Arial"/>
                <w:sz w:val="20"/>
                <w:szCs w:val="20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</w:tr>
    </w:tbl>
    <w:p w:rsidR="00C97DF8" w:rsidRDefault="00C97DF8" w:rsidP="00031963">
      <w:pPr>
        <w:ind w:right="-568"/>
        <w:rPr>
          <w:rFonts w:cs="Arial"/>
          <w:b/>
          <w:bCs/>
        </w:rPr>
      </w:pPr>
    </w:p>
    <w:p w:rsidR="00C97DF8" w:rsidRDefault="00C97DF8" w:rsidP="00F0119E">
      <w:pPr>
        <w:ind w:right="-568"/>
        <w:jc w:val="center"/>
        <w:rPr>
          <w:rFonts w:cs="Arial"/>
          <w:b/>
          <w:bCs/>
        </w:rPr>
      </w:pPr>
    </w:p>
    <w:p w:rsidR="00C97DF8" w:rsidRDefault="00C97DF8" w:rsidP="00F0119E">
      <w:pPr>
        <w:ind w:right="-568"/>
        <w:jc w:val="center"/>
        <w:rPr>
          <w:rFonts w:cs="Arial"/>
          <w:b/>
          <w:bCs/>
        </w:rPr>
      </w:pPr>
    </w:p>
    <w:p w:rsidR="00C97DF8" w:rsidRDefault="00C97DF8" w:rsidP="00F0119E">
      <w:pPr>
        <w:ind w:right="-568"/>
        <w:jc w:val="center"/>
        <w:rPr>
          <w:rFonts w:cs="Arial"/>
          <w:b/>
          <w:bCs/>
        </w:rPr>
      </w:pPr>
    </w:p>
    <w:p w:rsidR="003E0AB0" w:rsidRDefault="003E0AB0" w:rsidP="00F0119E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Segundo    Periodo: 4</w:t>
      </w:r>
    </w:p>
    <w:tbl>
      <w:tblPr>
        <w:tblW w:w="0" w:type="auto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338"/>
        <w:gridCol w:w="1559"/>
        <w:gridCol w:w="1843"/>
        <w:gridCol w:w="992"/>
        <w:gridCol w:w="1701"/>
        <w:gridCol w:w="1701"/>
        <w:gridCol w:w="1655"/>
        <w:gridCol w:w="1417"/>
        <w:gridCol w:w="1418"/>
        <w:gridCol w:w="1559"/>
        <w:gridCol w:w="1454"/>
        <w:gridCol w:w="30"/>
      </w:tblGrid>
      <w:tr w:rsidR="003E0AB0" w:rsidRPr="00236431" w:rsidTr="003E7D01">
        <w:trPr>
          <w:gridAfter w:val="1"/>
          <w:wAfter w:w="30" w:type="dxa"/>
          <w:trHeight w:val="161"/>
          <w:jc w:val="center"/>
        </w:trPr>
        <w:tc>
          <w:tcPr>
            <w:tcW w:w="18055" w:type="dxa"/>
            <w:gridSpan w:val="12"/>
            <w:shd w:val="clear" w:color="auto" w:fill="auto"/>
          </w:tcPr>
          <w:p w:rsidR="003E0AB0" w:rsidRPr="00236431" w:rsidRDefault="003E0AB0" w:rsidP="00542395">
            <w:pPr>
              <w:ind w:right="-568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3E7D01">
        <w:trPr>
          <w:gridAfter w:val="1"/>
          <w:wAfter w:w="30" w:type="dxa"/>
          <w:trHeight w:val="161"/>
          <w:jc w:val="center"/>
        </w:trPr>
        <w:tc>
          <w:tcPr>
            <w:tcW w:w="7150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892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54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542395" w:rsidRPr="00236431" w:rsidTr="003E7D01">
        <w:trPr>
          <w:gridAfter w:val="1"/>
          <w:wAfter w:w="30" w:type="dxa"/>
          <w:trHeight w:val="35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A958D0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559" w:type="dxa"/>
            <w:vMerge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542395" w:rsidRPr="00236431" w:rsidTr="003E7D01">
        <w:trPr>
          <w:trHeight w:val="5997"/>
          <w:jc w:val="center"/>
        </w:trPr>
        <w:tc>
          <w:tcPr>
            <w:tcW w:w="1418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75D4" w:rsidRPr="00542395" w:rsidRDefault="007075D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 w:rsidRPr="00542395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0713DD" w:rsidRPr="00542395" w:rsidRDefault="000713DD" w:rsidP="002F4B7E">
            <w:pPr>
              <w:rPr>
                <w:rFonts w:cs="Arial"/>
                <w:sz w:val="20"/>
                <w:szCs w:val="20"/>
              </w:rPr>
            </w:pPr>
          </w:p>
          <w:p w:rsidR="000713DD" w:rsidRPr="00542395" w:rsidRDefault="000713DD" w:rsidP="002F4B7E">
            <w:pPr>
              <w:rPr>
                <w:rFonts w:cs="Arial"/>
                <w:sz w:val="20"/>
                <w:szCs w:val="20"/>
              </w:rPr>
            </w:pPr>
          </w:p>
          <w:p w:rsidR="000713DD" w:rsidRPr="00542395" w:rsidRDefault="000713DD" w:rsidP="002F4B7E">
            <w:pPr>
              <w:rPr>
                <w:rFonts w:cs="Arial"/>
                <w:sz w:val="20"/>
                <w:szCs w:val="20"/>
              </w:rPr>
            </w:pPr>
          </w:p>
          <w:p w:rsidR="000713DD" w:rsidRPr="00542395" w:rsidRDefault="000713DD" w:rsidP="002F4B7E">
            <w:pPr>
              <w:rPr>
                <w:rFonts w:cs="Arial"/>
                <w:sz w:val="20"/>
                <w:szCs w:val="20"/>
              </w:rPr>
            </w:pPr>
          </w:p>
          <w:p w:rsidR="000713DD" w:rsidRPr="00542395" w:rsidRDefault="000713DD" w:rsidP="002F4B7E">
            <w:pPr>
              <w:rPr>
                <w:rFonts w:cs="Arial"/>
                <w:sz w:val="20"/>
                <w:szCs w:val="20"/>
              </w:rPr>
            </w:pPr>
          </w:p>
          <w:p w:rsidR="000713DD" w:rsidRPr="00542395" w:rsidRDefault="000713DD" w:rsidP="002F4B7E">
            <w:pPr>
              <w:rPr>
                <w:rFonts w:cs="Arial"/>
                <w:sz w:val="20"/>
                <w:szCs w:val="20"/>
              </w:rPr>
            </w:pPr>
          </w:p>
          <w:p w:rsidR="000713DD" w:rsidRPr="00542395" w:rsidRDefault="000713DD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0713DD" w:rsidRPr="00542395" w:rsidRDefault="000713DD" w:rsidP="002F4B7E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0713DD" w:rsidRPr="00542395" w:rsidRDefault="000713DD" w:rsidP="002F4B7E">
            <w:pPr>
              <w:rPr>
                <w:rFonts w:cs="Arial"/>
                <w:sz w:val="20"/>
                <w:szCs w:val="20"/>
              </w:rPr>
            </w:pPr>
            <w:r w:rsidRPr="00542395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Apropiación y uso de la tecnología</w:t>
            </w: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D303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542395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542395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D1499C" w:rsidRPr="00542395" w:rsidRDefault="00D1499C" w:rsidP="002F4B7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1499C" w:rsidRPr="00542395" w:rsidRDefault="00D1499C" w:rsidP="002F4B7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1499C" w:rsidRPr="00542395" w:rsidRDefault="00D1499C" w:rsidP="002F4B7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1499C" w:rsidRPr="00542395" w:rsidRDefault="00D1499C" w:rsidP="002F4B7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1499C" w:rsidRPr="00542395" w:rsidRDefault="00D1499C" w:rsidP="002F4B7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542395" w:rsidRDefault="000713DD" w:rsidP="002F4B7E">
            <w:pPr>
              <w:snapToGrid w:val="0"/>
              <w:rPr>
                <w:rFonts w:cs="Arial"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¿Porqué los estudiantes tienen dificultad para emplear de forma adecuada los recursos naturales de su entorno?</w:t>
            </w:r>
          </w:p>
          <w:p w:rsidR="00A958D0" w:rsidRPr="00542395" w:rsidRDefault="00A958D0" w:rsidP="00D3037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958D0" w:rsidRPr="00542395" w:rsidRDefault="00A958D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D1499C" w:rsidRPr="00542395" w:rsidRDefault="00D1499C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Identifico diferentes recursos naturales de mi entorno y los utilizo racionalmente</w:t>
            </w:r>
          </w:p>
          <w:p w:rsidR="00D1499C" w:rsidRPr="00542395" w:rsidRDefault="00D1499C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 el agua</w:t>
            </w:r>
          </w:p>
          <w:p w:rsidR="00D1499C" w:rsidRDefault="00D1499C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 </w:t>
            </w:r>
            <w:r w:rsidR="00542395">
              <w:rPr>
                <w:rFonts w:eastAsiaTheme="minorHAnsi" w:cs="Arial"/>
                <w:sz w:val="20"/>
                <w:szCs w:val="20"/>
                <w:lang w:val="es-CO" w:eastAsia="en-US"/>
              </w:rPr>
              <w:t>el suelo.</w:t>
            </w:r>
          </w:p>
          <w:p w:rsidR="00542395" w:rsidRPr="00542395" w:rsidRDefault="00542395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542395" w:rsidRDefault="00D1499C" w:rsidP="0054239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la importancia de algunos artefactos para la realización de diversas actividades humanas (por ejemplo  la rueda para el transporte)</w:t>
            </w:r>
            <w:r w:rsidR="00542395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958D0" w:rsidRPr="00542395" w:rsidRDefault="00A958D0" w:rsidP="00D00678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542395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54239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958D0" w:rsidRPr="00542395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542395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D1499C" w:rsidRPr="00542395" w:rsidRDefault="00542395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Identifico</w:t>
            </w:r>
            <w:r w:rsidR="00D1499C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los recursos naturales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D1499C" w:rsidRPr="00542395" w:rsidRDefault="00D1499C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D1499C" w:rsidRPr="00542395" w:rsidRDefault="00542395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Empleo</w:t>
            </w:r>
            <w:r w:rsidR="00D1499C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debidamente</w:t>
            </w:r>
            <w:r w:rsidR="00D1499C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los recursos naturales</w:t>
            </w:r>
          </w:p>
          <w:p w:rsidR="00542395" w:rsidRDefault="00542395" w:rsidP="00D1499C">
            <w:pPr>
              <w:suppressAutoHyphens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542395" w:rsidRDefault="00E122F4" w:rsidP="00D1499C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Planteo</w:t>
            </w:r>
            <w:r w:rsidR="00D1499C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estrategias para preservar los recursos naturales</w:t>
            </w:r>
            <w:r w:rsidR="00542395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958D0" w:rsidRPr="00542395" w:rsidRDefault="00A958D0" w:rsidP="0054284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542395" w:rsidRDefault="00A958D0" w:rsidP="0054284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1499C" w:rsidRPr="00542395" w:rsidRDefault="00D1499C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Reconoce la importancia de los recursos naturales</w:t>
            </w:r>
            <w:r w:rsidR="00542395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542395" w:rsidRDefault="00542395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D1499C" w:rsidRPr="00542395" w:rsidRDefault="00542395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Justifico</w:t>
            </w:r>
            <w:r w:rsidR="00D1499C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de emplear adecuadamente los recursos naturales</w:t>
            </w:r>
          </w:p>
          <w:p w:rsidR="00542395" w:rsidRDefault="00542395" w:rsidP="00D1499C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542395" w:rsidRDefault="00542395" w:rsidP="00D1499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T</w:t>
            </w:r>
            <w:r w:rsidR="00D1499C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en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go en </w:t>
            </w:r>
            <w:r w:rsidR="00D1499C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cuenta que los recursos naturales son necesarios para la prolongación de la vida.</w:t>
            </w:r>
          </w:p>
        </w:tc>
        <w:tc>
          <w:tcPr>
            <w:tcW w:w="1655" w:type="dxa"/>
            <w:shd w:val="clear" w:color="auto" w:fill="auto"/>
          </w:tcPr>
          <w:p w:rsidR="00A958D0" w:rsidRPr="0054239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EA6C79" w:rsidRPr="00542395" w:rsidRDefault="00542395" w:rsidP="00EA6C7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Establezco </w:t>
            </w:r>
            <w:r w:rsidR="00EA6C79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relaciones entre los recursos naturales y el hombre</w:t>
            </w:r>
          </w:p>
          <w:p w:rsidR="00542395" w:rsidRDefault="00542395" w:rsidP="00EA6C7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EA6C79" w:rsidRPr="00542395" w:rsidRDefault="00542395" w:rsidP="00EA6C7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Manejo</w:t>
            </w:r>
            <w:r w:rsidR="00EA6C79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debidamente</w:t>
            </w:r>
            <w:r w:rsidR="00EA6C79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los recursos naturales.</w:t>
            </w:r>
          </w:p>
          <w:p w:rsidR="00542395" w:rsidRDefault="00542395" w:rsidP="00EA6C79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542395" w:rsidRDefault="00EA6C79" w:rsidP="00EA6C7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O</w:t>
            </w:r>
            <w:r w:rsidR="00542395">
              <w:rPr>
                <w:rFonts w:eastAsiaTheme="minorHAnsi" w:cs="Arial"/>
                <w:sz w:val="20"/>
                <w:szCs w:val="20"/>
                <w:lang w:val="es-CO" w:eastAsia="en-US"/>
              </w:rPr>
              <w:t>frezco alternativas para la adecuada</w:t>
            </w: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="00542395"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utilización</w:t>
            </w: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los recursos naturales.</w:t>
            </w:r>
          </w:p>
        </w:tc>
        <w:tc>
          <w:tcPr>
            <w:tcW w:w="1417" w:type="dxa"/>
            <w:shd w:val="clear" w:color="auto" w:fill="auto"/>
          </w:tcPr>
          <w:p w:rsidR="00A958D0" w:rsidRPr="00542395" w:rsidRDefault="00A958D0" w:rsidP="0078271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1499C" w:rsidRDefault="00D1499C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Me preocupo porque los animales, las plantas y los recursos del medio ambiente reciban buen trato</w:t>
            </w:r>
            <w:r w:rsidR="003D30DF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3D30DF" w:rsidRPr="00542395" w:rsidRDefault="003D30DF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542395" w:rsidRDefault="00D1499C" w:rsidP="00D1499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Manifiesto desagrado cuando a mí o a alguien de mi salón no nos escuchan o no nos toman en cuenta y lo expreso… sin agredir</w:t>
            </w:r>
            <w:r w:rsidR="003D30DF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1499C" w:rsidRPr="00542395" w:rsidRDefault="00D1499C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A958D0" w:rsidRPr="00542395" w:rsidRDefault="00D1499C" w:rsidP="00D1499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</w:tc>
        <w:tc>
          <w:tcPr>
            <w:tcW w:w="1559" w:type="dxa"/>
            <w:shd w:val="clear" w:color="auto" w:fill="auto"/>
          </w:tcPr>
          <w:p w:rsidR="00A958D0" w:rsidRPr="0054239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1499C" w:rsidRPr="00542395" w:rsidRDefault="00D1499C" w:rsidP="00D1499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Observación de láminas. Videos. Realización de cuentos, coplas alusivas al tema. Consignación gráfica y textual en cuadernos. Consultas</w:t>
            </w:r>
          </w:p>
          <w:p w:rsidR="00A958D0" w:rsidRPr="00542395" w:rsidRDefault="00D1499C" w:rsidP="00D1499C">
            <w:pPr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542395">
              <w:rPr>
                <w:rFonts w:eastAsiaTheme="minorHAnsi" w:cs="Arial"/>
                <w:sz w:val="20"/>
                <w:szCs w:val="20"/>
                <w:lang w:val="es-CO" w:eastAsia="en-US"/>
              </w:rPr>
              <w:t>sencillas en casa. Revisión de trabajos. Implementación de acuerdos para conservar los recursos naturales. Visita a la biblioteca escolar</w:t>
            </w:r>
            <w:r w:rsidR="003D30DF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A958D0" w:rsidRDefault="00A958D0" w:rsidP="002F4B7E">
            <w:pPr>
              <w:rPr>
                <w:rFonts w:ascii="Arial Narrow" w:hAnsi="Arial Narrow" w:cs="Arial"/>
              </w:rPr>
            </w:pPr>
          </w:p>
          <w:p w:rsidR="003E7D01" w:rsidRDefault="003E7D01" w:rsidP="003E7D0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Puntualidad en la llegada a la institución y al salón de clases. </w:t>
            </w:r>
          </w:p>
          <w:p w:rsidR="003E7D01" w:rsidRPr="00E122F4" w:rsidRDefault="003E7D01" w:rsidP="003E7D0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C3E3F" w:rsidRDefault="003E7D01" w:rsidP="003E7D0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 w:rsidR="003A322B"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DC3E3F" w:rsidRDefault="00DC3E3F" w:rsidP="003E7D0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E7D01" w:rsidRPr="00E122F4" w:rsidRDefault="003E7D01" w:rsidP="003E7D0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3E7D01" w:rsidRDefault="003E7D01" w:rsidP="003E7D01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eventos.</w:t>
            </w:r>
          </w:p>
          <w:p w:rsidR="003E7D01" w:rsidRDefault="003E7D01" w:rsidP="003E7D01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1E698A" w:rsidRDefault="003E7D01" w:rsidP="00DC3E3F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</w:p>
        </w:tc>
      </w:tr>
    </w:tbl>
    <w:p w:rsidR="003E7D01" w:rsidRDefault="003E7D01" w:rsidP="00031963">
      <w:pPr>
        <w:tabs>
          <w:tab w:val="left" w:pos="16869"/>
        </w:tabs>
      </w:pPr>
    </w:p>
    <w:p w:rsidR="003E7D01" w:rsidRDefault="003E7D01" w:rsidP="003E0AB0">
      <w:pPr>
        <w:tabs>
          <w:tab w:val="left" w:pos="16869"/>
        </w:tabs>
      </w:pPr>
    </w:p>
    <w:p w:rsidR="003E0AB0" w:rsidRDefault="003E0AB0" w:rsidP="00486329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Tercero   Periodo: 1 </w:t>
      </w:r>
    </w:p>
    <w:tbl>
      <w:tblPr>
        <w:tblW w:w="0" w:type="auto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276"/>
        <w:gridCol w:w="1541"/>
        <w:gridCol w:w="1577"/>
        <w:gridCol w:w="851"/>
        <w:gridCol w:w="1701"/>
        <w:gridCol w:w="1559"/>
        <w:gridCol w:w="1984"/>
        <w:gridCol w:w="1560"/>
        <w:gridCol w:w="1417"/>
        <w:gridCol w:w="1644"/>
        <w:gridCol w:w="1484"/>
      </w:tblGrid>
      <w:tr w:rsidR="003E0AB0" w:rsidRPr="00236431" w:rsidTr="00CF6EA8">
        <w:trPr>
          <w:trHeight w:val="161"/>
          <w:jc w:val="center"/>
        </w:trPr>
        <w:tc>
          <w:tcPr>
            <w:tcW w:w="17963" w:type="dxa"/>
            <w:gridSpan w:val="12"/>
            <w:shd w:val="clear" w:color="auto" w:fill="auto"/>
          </w:tcPr>
          <w:p w:rsidR="003E0AB0" w:rsidRPr="00236431" w:rsidRDefault="002E6E05" w:rsidP="002E6E05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CF6EA8">
        <w:trPr>
          <w:trHeight w:val="161"/>
          <w:jc w:val="center"/>
        </w:trPr>
        <w:tc>
          <w:tcPr>
            <w:tcW w:w="6614" w:type="dxa"/>
            <w:gridSpan w:val="5"/>
            <w:shd w:val="clear" w:color="auto" w:fill="auto"/>
            <w:vAlign w:val="center"/>
          </w:tcPr>
          <w:p w:rsidR="003E0AB0" w:rsidRPr="002E6E0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3E0AB0" w:rsidRPr="002E6E0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84" w:type="dxa"/>
            <w:shd w:val="clear" w:color="auto" w:fill="auto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E122F4" w:rsidRPr="00236431" w:rsidTr="00CF6EA8">
        <w:trPr>
          <w:trHeight w:val="359"/>
          <w:jc w:val="center"/>
        </w:trPr>
        <w:tc>
          <w:tcPr>
            <w:tcW w:w="1369" w:type="dxa"/>
            <w:shd w:val="clear" w:color="auto" w:fill="auto"/>
            <w:vAlign w:val="center"/>
          </w:tcPr>
          <w:p w:rsidR="00A958D0" w:rsidRPr="002E6E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8D0" w:rsidRPr="002E6E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958D0" w:rsidRPr="002E6E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958D0" w:rsidRPr="002E6E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D0" w:rsidRPr="002E6E05" w:rsidRDefault="00A958D0" w:rsidP="008A025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35DEA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8D0" w:rsidRPr="002E6E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2E6E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644" w:type="dxa"/>
            <w:vMerge/>
            <w:shd w:val="clear" w:color="auto" w:fill="auto"/>
          </w:tcPr>
          <w:p w:rsidR="00A958D0" w:rsidRPr="002E6E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:rsidR="00A958D0" w:rsidRPr="002E6E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E122F4" w:rsidRPr="00236431" w:rsidTr="00CF6EA8">
        <w:trPr>
          <w:trHeight w:val="5997"/>
          <w:jc w:val="center"/>
        </w:trPr>
        <w:tc>
          <w:tcPr>
            <w:tcW w:w="1369" w:type="dxa"/>
            <w:shd w:val="clear" w:color="auto" w:fill="auto"/>
          </w:tcPr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0965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0965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0965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0965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958D0" w:rsidRPr="009354E7" w:rsidRDefault="00A958D0" w:rsidP="000965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9354E7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A958D0" w:rsidRPr="009354E7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A958D0" w:rsidRPr="009354E7" w:rsidRDefault="009354E7" w:rsidP="000965CE">
            <w:pPr>
              <w:rPr>
                <w:rFonts w:cs="Arial"/>
                <w:sz w:val="20"/>
                <w:szCs w:val="20"/>
              </w:rPr>
            </w:pPr>
            <w:r w:rsidRPr="009354E7"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  <w:t>La Tecnología</w:t>
            </w:r>
          </w:p>
          <w:p w:rsidR="00A958D0" w:rsidRPr="009354E7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A958D0" w:rsidRPr="009354E7" w:rsidRDefault="00A958D0" w:rsidP="000965C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9354E7" w:rsidRDefault="00A958D0" w:rsidP="000965C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9354E7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A958D0" w:rsidRPr="009354E7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A958D0" w:rsidRPr="009354E7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A958D0" w:rsidRPr="009354E7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A958D0" w:rsidRPr="009354E7" w:rsidRDefault="00A958D0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A958D0" w:rsidRPr="00E122F4" w:rsidRDefault="00A958D0" w:rsidP="00E122F4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 w:rsidRPr="00E122F4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E122F4" w:rsidRDefault="00A958D0" w:rsidP="00E122F4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9354E7" w:rsidRPr="00E122F4" w:rsidRDefault="009354E7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¿cómo despertar en los estudiantes del grado tercero el interés por conocer los conceptos básicos de la tecnología a través de diversas</w:t>
            </w:r>
          </w:p>
          <w:p w:rsidR="00A958D0" w:rsidRPr="00E122F4" w:rsidRDefault="009354E7" w:rsidP="00E122F4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consultas?</w:t>
            </w:r>
          </w:p>
          <w:p w:rsidR="00A958D0" w:rsidRPr="00E122F4" w:rsidRDefault="00A958D0" w:rsidP="00E122F4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E122F4" w:rsidRDefault="00A958D0" w:rsidP="00E122F4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E122F4" w:rsidRDefault="00A958D0" w:rsidP="00E122F4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E122F4" w:rsidRDefault="00A958D0" w:rsidP="00E122F4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A958D0" w:rsidRPr="00E122F4" w:rsidRDefault="00A958D0" w:rsidP="00E122F4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35ADC" w:rsidRPr="00E122F4" w:rsidRDefault="00A35ADC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Concepto básico</w:t>
            </w:r>
          </w:p>
          <w:p w:rsidR="00A35ADC" w:rsidRPr="00E122F4" w:rsidRDefault="00A35ADC" w:rsidP="00E122F4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A35ADC" w:rsidRPr="00E122F4" w:rsidRDefault="00A35ADC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="SymbolMT" w:cs="Arial"/>
                <w:sz w:val="20"/>
                <w:szCs w:val="20"/>
                <w:lang w:val="es-CO" w:eastAsia="en-US"/>
              </w:rPr>
              <w:t xml:space="preserve"> 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Historia y evolución de la tecnología</w:t>
            </w:r>
          </w:p>
          <w:p w:rsidR="00A35ADC" w:rsidRPr="00E122F4" w:rsidRDefault="00A35ADC" w:rsidP="00E122F4">
            <w:pPr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A958D0" w:rsidRPr="00E122F4" w:rsidRDefault="00A35ADC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122F4">
              <w:rPr>
                <w:rFonts w:eastAsia="SymbolMT" w:cs="Arial"/>
                <w:sz w:val="20"/>
                <w:szCs w:val="20"/>
                <w:lang w:val="es-CO" w:eastAsia="en-US"/>
              </w:rPr>
              <w:t xml:space="preserve"> 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Avances tecnológicos</w:t>
            </w: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sz w:val="20"/>
                <w:szCs w:val="20"/>
              </w:rPr>
            </w:pPr>
            <w:r w:rsidRPr="00E122F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958D0" w:rsidRPr="00E122F4" w:rsidRDefault="00A958D0" w:rsidP="00E122F4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:rsidR="00E122F4" w:rsidRPr="00E122F4" w:rsidRDefault="00A958D0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cs="Arial"/>
                <w:sz w:val="20"/>
                <w:szCs w:val="20"/>
              </w:rPr>
              <w:t xml:space="preserve"> </w:t>
            </w:r>
            <w:r w:rsidR="00E122F4">
              <w:rPr>
                <w:rFonts w:eastAsiaTheme="minorHAnsi" w:cs="Arial"/>
                <w:sz w:val="20"/>
                <w:szCs w:val="20"/>
                <w:lang w:val="es-CO" w:eastAsia="en-US"/>
              </w:rPr>
              <w:t>Identifico</w:t>
            </w:r>
            <w:r w:rsidR="00E122F4"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aparatos tecnológicos</w:t>
            </w: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Empleo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adecuadamente los aparatos tecnológicos</w:t>
            </w: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E122F4" w:rsidRDefault="00E122F4" w:rsidP="00E122F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Planteo el punto de vista relacionado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con la evolución de la tecnología.</w:t>
            </w:r>
          </w:p>
          <w:p w:rsidR="00A958D0" w:rsidRPr="00E122F4" w:rsidRDefault="00A958D0" w:rsidP="00E122F4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Reconozco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que ofrece la tecnología</w:t>
            </w: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Con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sidero 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de emplear adecuadamente los artefactos</w:t>
            </w: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Tecnológicos.</w:t>
            </w:r>
          </w:p>
          <w:p w:rsidR="00E122F4" w:rsidRDefault="00E122F4" w:rsidP="00E122F4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E122F4" w:rsidRPr="00E122F4" w:rsidRDefault="00E122F4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Tengo 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en cuenta que los artefactos tecnológicos facilitan nuestro diario vivir.</w:t>
            </w:r>
          </w:p>
        </w:tc>
        <w:tc>
          <w:tcPr>
            <w:tcW w:w="1984" w:type="dxa"/>
            <w:shd w:val="clear" w:color="auto" w:fill="auto"/>
          </w:tcPr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Establezco 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relaciones entre los aparatos tecnológicos primitivos y los modernos.</w:t>
            </w: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Manejo 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adecuadamente los artefactos tecnológicos</w:t>
            </w: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E122F4" w:rsidRDefault="00E122F4" w:rsidP="00E122F4">
            <w:pPr>
              <w:contextualSpacing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Ofrezco 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alternativas para el adecuado aprovechamiento de los recursos tecnológicos.</w:t>
            </w:r>
          </w:p>
        </w:tc>
        <w:tc>
          <w:tcPr>
            <w:tcW w:w="1560" w:type="dxa"/>
            <w:shd w:val="clear" w:color="auto" w:fill="auto"/>
          </w:tcPr>
          <w:p w:rsidR="00A958D0" w:rsidRPr="00E122F4" w:rsidRDefault="00A958D0" w:rsidP="00E122F4">
            <w:pPr>
              <w:jc w:val="left"/>
              <w:rPr>
                <w:rFonts w:cs="Arial"/>
                <w:sz w:val="20"/>
                <w:szCs w:val="20"/>
                <w:lang w:eastAsia="es-ES_tradnl"/>
              </w:rPr>
            </w:pPr>
          </w:p>
          <w:p w:rsidR="00A958D0" w:rsidRPr="00E122F4" w:rsidRDefault="00E122F4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Comprendo que mis acciones pueden afectar a la gente cercana y que las acciones de la gente cercana pueden afectarme a mí.</w:t>
            </w:r>
          </w:p>
        </w:tc>
        <w:tc>
          <w:tcPr>
            <w:tcW w:w="1417" w:type="dxa"/>
            <w:shd w:val="clear" w:color="auto" w:fill="auto"/>
          </w:tcPr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E122F4" w:rsidRDefault="00E122F4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</w:t>
            </w:r>
          </w:p>
        </w:tc>
        <w:tc>
          <w:tcPr>
            <w:tcW w:w="1644" w:type="dxa"/>
            <w:shd w:val="clear" w:color="auto" w:fill="auto"/>
          </w:tcPr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CF6EA8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Observación de láminas. </w:t>
            </w:r>
          </w:p>
          <w:p w:rsidR="00CF6EA8" w:rsidRDefault="00CF6EA8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CF6EA8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Videos. </w:t>
            </w:r>
          </w:p>
          <w:p w:rsidR="00CF6EA8" w:rsidRDefault="00CF6EA8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CF6EA8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Consignación gráfica y textual en cuadernos. </w:t>
            </w:r>
          </w:p>
          <w:p w:rsidR="00CF6EA8" w:rsidRDefault="00CF6EA8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CF6EA8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Consultas sencillas en casa. </w:t>
            </w: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trabajos</w:t>
            </w:r>
          </w:p>
          <w:p w:rsidR="00CF6EA8" w:rsidRDefault="00CF6EA8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CF6EA8" w:rsidRDefault="00E122F4" w:rsidP="00CF6EA8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Implementación de acuerdos para conservar en buen estado los artefactos de la escuela y el hogar</w:t>
            </w:r>
            <w:r w:rsidR="00CF6EA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. </w:t>
            </w:r>
          </w:p>
          <w:p w:rsidR="00A958D0" w:rsidRPr="00E122F4" w:rsidRDefault="00A958D0" w:rsidP="00E122F4">
            <w:pPr>
              <w:jc w:val="left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  <w:shd w:val="clear" w:color="auto" w:fill="auto"/>
          </w:tcPr>
          <w:p w:rsidR="00A958D0" w:rsidRPr="00E122F4" w:rsidRDefault="00A958D0" w:rsidP="00E122F4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Puntualidad en la llegada a la institución y al salón de clases. </w:t>
            </w:r>
          </w:p>
          <w:p w:rsidR="00CF6EA8" w:rsidRPr="00E122F4" w:rsidRDefault="00CF6EA8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C3E3F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 w:rsidR="003A322B"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DC3E3F" w:rsidRDefault="00DC3E3F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E122F4" w:rsidRPr="00E122F4" w:rsidRDefault="00E122F4" w:rsidP="00E122F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CF6EA8" w:rsidRDefault="00E122F4" w:rsidP="00E122F4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>eventos.</w:t>
            </w:r>
          </w:p>
          <w:p w:rsidR="00CF6EA8" w:rsidRDefault="00CF6EA8" w:rsidP="00E122F4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E122F4" w:rsidRDefault="00E122F4" w:rsidP="00DC3E3F">
            <w:pPr>
              <w:jc w:val="left"/>
              <w:rPr>
                <w:rFonts w:cs="Arial"/>
                <w:sz w:val="20"/>
                <w:szCs w:val="20"/>
              </w:rPr>
            </w:pPr>
            <w:r w:rsidRPr="00E122F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</w:p>
        </w:tc>
      </w:tr>
    </w:tbl>
    <w:p w:rsidR="00AF6896" w:rsidRDefault="00AF6896" w:rsidP="00F0119E">
      <w:pPr>
        <w:ind w:right="-568"/>
        <w:rPr>
          <w:rFonts w:cs="Arial"/>
          <w:b/>
          <w:bCs/>
        </w:rPr>
      </w:pPr>
    </w:p>
    <w:p w:rsidR="00AF6896" w:rsidRDefault="00AF6896" w:rsidP="001F5EA4">
      <w:pPr>
        <w:ind w:right="-568"/>
        <w:jc w:val="center"/>
        <w:rPr>
          <w:rFonts w:cs="Arial"/>
          <w:b/>
          <w:bCs/>
        </w:rPr>
      </w:pPr>
    </w:p>
    <w:p w:rsidR="00AF6896" w:rsidRDefault="00AF6896" w:rsidP="001F5EA4">
      <w:pPr>
        <w:ind w:right="-568"/>
        <w:jc w:val="center"/>
        <w:rPr>
          <w:rFonts w:cs="Arial"/>
          <w:b/>
          <w:bCs/>
        </w:rPr>
      </w:pPr>
    </w:p>
    <w:p w:rsidR="00C97DF8" w:rsidRDefault="00C97DF8" w:rsidP="00031963">
      <w:pPr>
        <w:ind w:right="-568"/>
        <w:rPr>
          <w:rFonts w:cs="Arial"/>
          <w:b/>
          <w:bCs/>
        </w:rPr>
      </w:pPr>
    </w:p>
    <w:p w:rsidR="00C97DF8" w:rsidRDefault="00C97DF8" w:rsidP="00F0119E">
      <w:pPr>
        <w:ind w:right="-568"/>
        <w:jc w:val="center"/>
        <w:rPr>
          <w:rFonts w:cs="Arial"/>
          <w:b/>
          <w:bCs/>
        </w:rPr>
      </w:pPr>
    </w:p>
    <w:p w:rsidR="003E0AB0" w:rsidRDefault="003E0AB0" w:rsidP="00F0119E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Tercero   Periodo: 2</w:t>
      </w:r>
    </w:p>
    <w:tbl>
      <w:tblPr>
        <w:tblW w:w="0" w:type="auto"/>
        <w:jc w:val="center"/>
        <w:tblInd w:w="-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275"/>
        <w:gridCol w:w="1985"/>
        <w:gridCol w:w="1417"/>
        <w:gridCol w:w="851"/>
        <w:gridCol w:w="1843"/>
        <w:gridCol w:w="1559"/>
        <w:gridCol w:w="1701"/>
        <w:gridCol w:w="1389"/>
        <w:gridCol w:w="1275"/>
        <w:gridCol w:w="1276"/>
        <w:gridCol w:w="1498"/>
      </w:tblGrid>
      <w:tr w:rsidR="003E0AB0" w:rsidRPr="00236431" w:rsidTr="00BF7C4E">
        <w:trPr>
          <w:trHeight w:val="161"/>
          <w:jc w:val="center"/>
        </w:trPr>
        <w:tc>
          <w:tcPr>
            <w:tcW w:w="17367" w:type="dxa"/>
            <w:gridSpan w:val="12"/>
            <w:shd w:val="clear" w:color="auto" w:fill="auto"/>
          </w:tcPr>
          <w:p w:rsidR="003E0AB0" w:rsidRPr="001F5EA4" w:rsidRDefault="001F5EA4" w:rsidP="001F5EA4">
            <w:pPr>
              <w:ind w:right="-568"/>
              <w:jc w:val="center"/>
              <w:rPr>
                <w:rFonts w:cs="Arial"/>
                <w:bCs/>
                <w:sz w:val="16"/>
                <w:szCs w:val="16"/>
              </w:rPr>
            </w:pPr>
            <w:r w:rsidRPr="001F5EA4">
              <w:rPr>
                <w:rFonts w:cs="Arial"/>
                <w:bCs/>
                <w:sz w:val="16"/>
                <w:szCs w:val="16"/>
              </w:rPr>
              <w:t>INSTITUCIÓN EDUCATIVA: IERTA LA HERRADURA</w:t>
            </w:r>
          </w:p>
        </w:tc>
      </w:tr>
      <w:tr w:rsidR="003E0AB0" w:rsidRPr="00236431" w:rsidTr="008E576C">
        <w:trPr>
          <w:trHeight w:val="161"/>
          <w:jc w:val="center"/>
        </w:trPr>
        <w:tc>
          <w:tcPr>
            <w:tcW w:w="6826" w:type="dxa"/>
            <w:gridSpan w:val="5"/>
            <w:shd w:val="clear" w:color="auto" w:fill="auto"/>
            <w:vAlign w:val="center"/>
          </w:tcPr>
          <w:p w:rsidR="003E0AB0" w:rsidRPr="001F5EA4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767" w:type="dxa"/>
            <w:gridSpan w:val="5"/>
            <w:shd w:val="clear" w:color="auto" w:fill="auto"/>
            <w:vAlign w:val="center"/>
          </w:tcPr>
          <w:p w:rsidR="003E0AB0" w:rsidRPr="001F5EA4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98" w:type="dxa"/>
            <w:shd w:val="clear" w:color="auto" w:fill="auto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8E576C">
        <w:trPr>
          <w:trHeight w:val="359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A958D0" w:rsidRPr="001F5EA4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58D0" w:rsidRPr="001F5EA4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58D0" w:rsidRPr="001F5EA4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1F5EA4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D0" w:rsidRPr="001F5EA4" w:rsidRDefault="00A958D0" w:rsidP="003E357F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2F4B7E" w:rsidRDefault="00A958D0" w:rsidP="00180A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180AA5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180AA5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958D0" w:rsidRPr="001F5EA4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58D0" w:rsidRPr="001F5EA4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276" w:type="dxa"/>
            <w:vMerge/>
            <w:shd w:val="clear" w:color="auto" w:fill="auto"/>
          </w:tcPr>
          <w:p w:rsidR="00A958D0" w:rsidRPr="001F5EA4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</w:tcPr>
          <w:p w:rsidR="00A958D0" w:rsidRPr="001F5EA4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BF7C4E" w:rsidTr="008E576C">
        <w:trPr>
          <w:trHeight w:val="5997"/>
          <w:jc w:val="center"/>
        </w:trPr>
        <w:tc>
          <w:tcPr>
            <w:tcW w:w="1298" w:type="dxa"/>
            <w:shd w:val="clear" w:color="auto" w:fill="auto"/>
          </w:tcPr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A5946" w:rsidRDefault="006A5946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A5946" w:rsidRDefault="006A5946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6277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58D0" w:rsidRPr="008E576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6A5946" w:rsidRPr="008E576C" w:rsidRDefault="006A5946" w:rsidP="006A5946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6A5946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6A5946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6A5946">
            <w:pPr>
              <w:jc w:val="left"/>
              <w:rPr>
                <w:rFonts w:cs="Arial"/>
                <w:bCs/>
                <w:sz w:val="20"/>
                <w:szCs w:val="20"/>
                <w:lang w:val="es-CO"/>
              </w:rPr>
            </w:pPr>
            <w:r w:rsidRPr="008E576C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origen de la rueda</w:t>
            </w:r>
          </w:p>
          <w:p w:rsidR="00A958D0" w:rsidRPr="008E576C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8E576C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8E576C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958D0" w:rsidRPr="008E576C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8E576C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6A5946" w:rsidRPr="008E576C" w:rsidRDefault="006A5946" w:rsidP="002F4B7E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8E576C" w:rsidRDefault="00834603" w:rsidP="002F4B7E">
            <w:pPr>
              <w:snapToGrid w:val="0"/>
              <w:rPr>
                <w:rFonts w:cs="Arial"/>
                <w:sz w:val="20"/>
                <w:szCs w:val="20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¿Qué herramientas emplear en el grado tercero para enseñar el concepto de la tecnología y el origen de la rueda?</w:t>
            </w: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E576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A5946" w:rsidRPr="008E576C" w:rsidRDefault="006A5946" w:rsidP="00834603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6A5946" w:rsidRPr="008E576C" w:rsidRDefault="006A5946" w:rsidP="006A5946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6A5946" w:rsidRPr="008E576C" w:rsidRDefault="006A5946" w:rsidP="006A5946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Historia evolución de la rueda</w:t>
            </w: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="SymbolMT" w:cs="Arial"/>
                <w:sz w:val="20"/>
                <w:szCs w:val="20"/>
                <w:lang w:val="es-CO" w:eastAsia="en-US"/>
              </w:rPr>
              <w:t xml:space="preserve"> </w:t>
            </w: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Algunos aparatos que emplean la rueda</w:t>
            </w:r>
          </w:p>
        </w:tc>
        <w:tc>
          <w:tcPr>
            <w:tcW w:w="851" w:type="dxa"/>
            <w:shd w:val="clear" w:color="auto" w:fill="auto"/>
          </w:tcPr>
          <w:p w:rsidR="00A958D0" w:rsidRPr="008E576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E576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E576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E576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E576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E576C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8E576C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8E576C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8E576C" w:rsidRDefault="00A958D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E576C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58D0" w:rsidRPr="008E576C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Identifico aparatos tecnológicos que tienen rueda.</w:t>
            </w: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Nombro los diversos usos que tienen los aparatos con rueda.</w:t>
            </w: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8E576C" w:rsidRDefault="006A5946" w:rsidP="006A5946">
            <w:pPr>
              <w:rPr>
                <w:rFonts w:cs="Arial"/>
                <w:sz w:val="20"/>
                <w:szCs w:val="20"/>
                <w:lang w:val="es-CO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Me apropio de los conocimientos enseñados.</w:t>
            </w:r>
          </w:p>
          <w:p w:rsidR="00A958D0" w:rsidRPr="008E576C" w:rsidRDefault="00A958D0" w:rsidP="002F4B7E">
            <w:pPr>
              <w:rPr>
                <w:rFonts w:cs="Arial"/>
                <w:sz w:val="20"/>
                <w:szCs w:val="20"/>
                <w:lang w:val="es-CO"/>
              </w:rPr>
            </w:pPr>
            <w:r w:rsidRPr="008E576C">
              <w:rPr>
                <w:rFonts w:cs="Arial"/>
                <w:sz w:val="20"/>
                <w:szCs w:val="20"/>
                <w:lang w:val="es-CO"/>
              </w:rPr>
              <w:t xml:space="preserve"> </w:t>
            </w:r>
          </w:p>
          <w:p w:rsidR="00A958D0" w:rsidRPr="008E576C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8E576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Reconozco  la importancia que ofrecen los aparatos tecnológicos con Rueda.</w:t>
            </w: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Considero  la importancia de hacerle mantenimiento a los aparatos que tienen ruedas.</w:t>
            </w:r>
          </w:p>
          <w:p w:rsidR="006A5946" w:rsidRPr="008E576C" w:rsidRDefault="006A5946" w:rsidP="006A5946">
            <w:pPr>
              <w:spacing w:after="200" w:line="276" w:lineRule="auto"/>
              <w:contextualSpacing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8E576C" w:rsidRDefault="006A5946" w:rsidP="006A5946">
            <w:pPr>
              <w:spacing w:after="200" w:line="276" w:lineRule="auto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Tengo en cuenta que la rueda facilitó el trabajo al hombre.</w:t>
            </w:r>
          </w:p>
        </w:tc>
        <w:tc>
          <w:tcPr>
            <w:tcW w:w="1701" w:type="dxa"/>
            <w:shd w:val="clear" w:color="auto" w:fill="auto"/>
          </w:tcPr>
          <w:p w:rsidR="00A958D0" w:rsidRPr="008E576C" w:rsidRDefault="00A958D0" w:rsidP="002F4B7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6A5946" w:rsidRPr="008E576C" w:rsidRDefault="00037371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Establezco </w:t>
            </w:r>
            <w:r w:rsidR="006A5946"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relaciones entre los aparatos tecnológicos primitivos y los modernos con ruedas.</w:t>
            </w: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A5946" w:rsidRPr="008E576C" w:rsidRDefault="00037371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Concibo </w:t>
            </w:r>
            <w:r w:rsidR="006A5946"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que da invento de la rueda en los medios de transporte.</w:t>
            </w:r>
          </w:p>
          <w:p w:rsidR="00037371" w:rsidRPr="008E576C" w:rsidRDefault="00037371" w:rsidP="006A5946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8E576C" w:rsidRDefault="006A5946" w:rsidP="006A5946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O</w:t>
            </w:r>
            <w:r w:rsidR="00037371"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frezco</w:t>
            </w: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alternativas para el adecuado aprovechamiento de la rueda en su diaria cotidianidad..</w:t>
            </w:r>
          </w:p>
        </w:tc>
        <w:tc>
          <w:tcPr>
            <w:tcW w:w="1389" w:type="dxa"/>
            <w:shd w:val="clear" w:color="auto" w:fill="auto"/>
          </w:tcPr>
          <w:p w:rsidR="00A958D0" w:rsidRPr="008E576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Conozco las señales y las normas básicas de transito para desplazarme con seguridad.</w:t>
            </w:r>
          </w:p>
          <w:p w:rsidR="00A958D0" w:rsidRPr="008E576C" w:rsidRDefault="00A958D0" w:rsidP="006A5946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58D0" w:rsidRPr="008E576C" w:rsidRDefault="00A958D0" w:rsidP="000965C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A958D0" w:rsidRPr="008E576C" w:rsidRDefault="006A5946" w:rsidP="000965C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</w:t>
            </w:r>
          </w:p>
        </w:tc>
        <w:tc>
          <w:tcPr>
            <w:tcW w:w="1276" w:type="dxa"/>
            <w:shd w:val="clear" w:color="auto" w:fill="auto"/>
          </w:tcPr>
          <w:p w:rsidR="00A958D0" w:rsidRPr="008E576C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6A5946" w:rsidRPr="008E576C" w:rsidRDefault="006A5946" w:rsidP="00BF7C4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Observación de láminas. </w:t>
            </w:r>
          </w:p>
          <w:p w:rsidR="006A5946" w:rsidRPr="008E576C" w:rsidRDefault="006A5946" w:rsidP="00BF7C4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BF7C4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Videos. </w:t>
            </w:r>
          </w:p>
          <w:p w:rsidR="006A5946" w:rsidRPr="008E576C" w:rsidRDefault="006A5946" w:rsidP="00BF7C4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BF7C4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Consignación gráfica y textual en cuadernos. </w:t>
            </w:r>
          </w:p>
          <w:p w:rsidR="006A5946" w:rsidRPr="008E576C" w:rsidRDefault="006A5946" w:rsidP="00BF7C4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BF7C4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Consultas sencillas en casa. </w:t>
            </w:r>
          </w:p>
          <w:p w:rsidR="006A5946" w:rsidRPr="008E576C" w:rsidRDefault="006A5946" w:rsidP="00BF7C4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8E576C" w:rsidRDefault="006A5946" w:rsidP="00BF7C4E">
            <w:pPr>
              <w:jc w:val="left"/>
              <w:rPr>
                <w:rFonts w:cs="Arial"/>
                <w:sz w:val="20"/>
                <w:szCs w:val="20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trabajos.</w:t>
            </w:r>
          </w:p>
        </w:tc>
        <w:tc>
          <w:tcPr>
            <w:tcW w:w="1498" w:type="dxa"/>
            <w:shd w:val="clear" w:color="auto" w:fill="auto"/>
          </w:tcPr>
          <w:p w:rsidR="00A958D0" w:rsidRPr="008E576C" w:rsidRDefault="00A958D0" w:rsidP="002F4B7E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Puntualidad en la llegada a la institución y al salón de clases. </w:t>
            </w:r>
          </w:p>
          <w:p w:rsidR="006A5946" w:rsidRPr="008E576C" w:rsidRDefault="006A5946" w:rsidP="006A594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A5946" w:rsidRPr="008E576C" w:rsidRDefault="006A5946" w:rsidP="00DC3E3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 w:rsidR="003A322B"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6A5946" w:rsidRPr="008E576C" w:rsidRDefault="006A5946" w:rsidP="006A594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E576C" w:rsidRDefault="006A5946" w:rsidP="006A5946">
            <w:pPr>
              <w:tabs>
                <w:tab w:val="left" w:pos="567"/>
              </w:tabs>
              <w:rPr>
                <w:rFonts w:cs="Arial"/>
                <w:sz w:val="20"/>
                <w:szCs w:val="20"/>
                <w:lang w:val="es-CO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Respeto interpersonal dentro y fuera de la institución.</w:t>
            </w:r>
          </w:p>
          <w:p w:rsidR="008E576C" w:rsidRPr="008E576C" w:rsidRDefault="008E576C" w:rsidP="008E576C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8E576C" w:rsidRDefault="00A958D0" w:rsidP="008E576C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</w:tr>
    </w:tbl>
    <w:p w:rsidR="00C97DF8" w:rsidRDefault="00C97DF8" w:rsidP="00031963">
      <w:pPr>
        <w:ind w:right="-568"/>
        <w:rPr>
          <w:rFonts w:cs="Arial"/>
          <w:b/>
          <w:bCs/>
        </w:rPr>
      </w:pPr>
    </w:p>
    <w:p w:rsidR="00C97DF8" w:rsidRDefault="00C97DF8" w:rsidP="008E576C">
      <w:pPr>
        <w:ind w:right="-568"/>
        <w:jc w:val="center"/>
        <w:rPr>
          <w:rFonts w:cs="Arial"/>
          <w:b/>
          <w:bCs/>
        </w:rPr>
      </w:pPr>
    </w:p>
    <w:p w:rsidR="003E0AB0" w:rsidRDefault="003E0AB0" w:rsidP="008E576C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Tercero   Periodo: 3</w:t>
      </w:r>
    </w:p>
    <w:tbl>
      <w:tblPr>
        <w:tblW w:w="0" w:type="auto"/>
        <w:jc w:val="center"/>
        <w:tblInd w:w="-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1266"/>
        <w:gridCol w:w="1917"/>
        <w:gridCol w:w="1344"/>
        <w:gridCol w:w="850"/>
        <w:gridCol w:w="1843"/>
        <w:gridCol w:w="1559"/>
        <w:gridCol w:w="1775"/>
        <w:gridCol w:w="1344"/>
        <w:gridCol w:w="1349"/>
        <w:gridCol w:w="1416"/>
        <w:gridCol w:w="1417"/>
      </w:tblGrid>
      <w:tr w:rsidR="003E0AB0" w:rsidRPr="00236431" w:rsidTr="003A322B">
        <w:trPr>
          <w:trHeight w:val="161"/>
          <w:jc w:val="center"/>
        </w:trPr>
        <w:tc>
          <w:tcPr>
            <w:tcW w:w="17407" w:type="dxa"/>
            <w:gridSpan w:val="12"/>
            <w:shd w:val="clear" w:color="auto" w:fill="auto"/>
          </w:tcPr>
          <w:p w:rsidR="003E0AB0" w:rsidRPr="00236431" w:rsidRDefault="00706E0F" w:rsidP="00706E0F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624EC1">
        <w:trPr>
          <w:trHeight w:val="161"/>
          <w:jc w:val="center"/>
        </w:trPr>
        <w:tc>
          <w:tcPr>
            <w:tcW w:w="6704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870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17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624EC1">
        <w:trPr>
          <w:trHeight w:val="359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2F4B7E" w:rsidRDefault="00A958D0" w:rsidP="00C1304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C1304C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C1304C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6" w:type="dxa"/>
            <w:vMerge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A668C" w:rsidTr="00624EC1">
        <w:trPr>
          <w:trHeight w:val="5997"/>
          <w:jc w:val="center"/>
        </w:trPr>
        <w:tc>
          <w:tcPr>
            <w:tcW w:w="1327" w:type="dxa"/>
            <w:shd w:val="clear" w:color="auto" w:fill="auto"/>
          </w:tcPr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2A668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A668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624EC1" w:rsidRDefault="00A958D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624EC1" w:rsidRDefault="00A958D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624EC1" w:rsidRDefault="00A958D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624EC1" w:rsidRDefault="003A322B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624EC1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La electricidad</w:t>
            </w:r>
          </w:p>
          <w:p w:rsidR="00A958D0" w:rsidRPr="00624EC1" w:rsidRDefault="00A958D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624EC1" w:rsidRDefault="00A958D0" w:rsidP="00706E0F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A958D0" w:rsidRPr="00624EC1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624EC1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624EC1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A322B" w:rsidRPr="00624EC1" w:rsidRDefault="003A322B" w:rsidP="003A32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¿De qué manera hacer entender a los estudiantes del grado tercero las ventajas y/o desventajas que puede ofrecer la electricidad,</w:t>
            </w:r>
          </w:p>
          <w:p w:rsidR="00A958D0" w:rsidRPr="00624EC1" w:rsidRDefault="003A322B" w:rsidP="003A322B">
            <w:pPr>
              <w:snapToGrid w:val="0"/>
              <w:rPr>
                <w:rFonts w:cs="Arial"/>
                <w:sz w:val="20"/>
                <w:szCs w:val="20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dependiendo del usos que se le </w:t>
            </w:r>
            <w:r w:rsidR="00624EC1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dé</w:t>
            </w: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?</w:t>
            </w:r>
          </w:p>
          <w:p w:rsidR="00A958D0" w:rsidRPr="00624EC1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624EC1" w:rsidRDefault="00A958D0" w:rsidP="00AF6896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A958D0" w:rsidRPr="00624EC1" w:rsidRDefault="00A958D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A322B" w:rsidRPr="00624EC1" w:rsidRDefault="003A322B" w:rsidP="003A32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Concepto de energía eléctrica</w:t>
            </w:r>
          </w:p>
          <w:p w:rsidR="00624EC1" w:rsidRDefault="00624EC1" w:rsidP="003A322B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3A322B" w:rsidRPr="00624EC1" w:rsidRDefault="003A322B" w:rsidP="003A32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="SymbolMT" w:cs="Arial"/>
                <w:sz w:val="20"/>
                <w:szCs w:val="20"/>
                <w:lang w:val="es-CO" w:eastAsia="en-US"/>
              </w:rPr>
              <w:t xml:space="preserve"> </w:t>
            </w: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Fuentes de energía</w:t>
            </w:r>
          </w:p>
          <w:p w:rsidR="00624EC1" w:rsidRDefault="00624EC1" w:rsidP="003A322B">
            <w:pPr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A958D0" w:rsidRPr="00624EC1" w:rsidRDefault="003A322B" w:rsidP="003A322B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Aparatos eléctricos</w:t>
            </w:r>
          </w:p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shd w:val="clear" w:color="auto" w:fill="auto"/>
          </w:tcPr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624EC1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624EC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58D0" w:rsidRPr="00624EC1" w:rsidRDefault="00A958D0" w:rsidP="002A668C">
            <w:pPr>
              <w:spacing w:before="120"/>
              <w:rPr>
                <w:rFonts w:cs="Arial"/>
                <w:sz w:val="20"/>
                <w:szCs w:val="20"/>
              </w:rPr>
            </w:pPr>
          </w:p>
          <w:p w:rsidR="00216ACD" w:rsidRP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Identifico </w:t>
            </w:r>
            <w:r w:rsidR="00C1304C">
              <w:rPr>
                <w:rFonts w:eastAsiaTheme="minorHAnsi" w:cs="Arial"/>
                <w:sz w:val="20"/>
                <w:szCs w:val="20"/>
                <w:lang w:val="es-CO" w:eastAsia="en-US"/>
              </w:rPr>
              <w:t>aparatos tecnológi</w:t>
            </w:r>
            <w:r w:rsidR="00216ACD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cos que funcionan a base de energía eléctrica.</w:t>
            </w:r>
          </w:p>
          <w:p w:rsid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16ACD" w:rsidRP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Nombro </w:t>
            </w:r>
            <w:r w:rsidR="00216ACD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los diversos usos que tienen los aparatos eléctricos empleados en la casa y la escuela.</w:t>
            </w:r>
          </w:p>
          <w:p w:rsidR="00624EC1" w:rsidRDefault="00624EC1" w:rsidP="00216ACD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624EC1" w:rsidRDefault="00624EC1" w:rsidP="00216ACD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Me apropio</w:t>
            </w:r>
            <w:r w:rsidR="00216ACD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los conocimientos enseñados para emplear los aparatos que requieren de energía eléctrica.</w:t>
            </w:r>
          </w:p>
          <w:p w:rsidR="00A958D0" w:rsidRPr="00624EC1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624EC1" w:rsidRDefault="00A958D0" w:rsidP="002A668C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16ACD" w:rsidRPr="00624EC1" w:rsidRDefault="00216ACD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Re</w:t>
            </w:r>
            <w:r w:rsid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conozco </w:t>
            </w: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la importancia que ofrece</w:t>
            </w:r>
            <w:r w:rsid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n los aparatos eléctricos de mi </w:t>
            </w: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entorno.</w:t>
            </w:r>
          </w:p>
          <w:p w:rsid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16ACD" w:rsidRP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Considero</w:t>
            </w:r>
            <w:r w:rsidR="00216ACD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de hacerle mantenimiento a lo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s aparatos eléctricos que empleo  en mi </w:t>
            </w:r>
            <w:r w:rsidR="00216ACD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diario vivir.</w:t>
            </w:r>
          </w:p>
          <w:p w:rsidR="00A958D0" w:rsidRPr="00624EC1" w:rsidRDefault="00216ACD" w:rsidP="00216ACD">
            <w:pPr>
              <w:spacing w:before="120"/>
              <w:rPr>
                <w:rFonts w:cs="Arial"/>
                <w:sz w:val="20"/>
                <w:szCs w:val="20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T</w:t>
            </w:r>
            <w:r w:rsidR="00624EC1">
              <w:rPr>
                <w:rFonts w:eastAsiaTheme="minorHAnsi" w:cs="Arial"/>
                <w:sz w:val="20"/>
                <w:szCs w:val="20"/>
                <w:lang w:val="es-CO" w:eastAsia="en-US"/>
              </w:rPr>
              <w:t>engo</w:t>
            </w: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en cuenta que la energía eléctrica facilitó el trabajo al hombre.</w:t>
            </w:r>
          </w:p>
        </w:tc>
        <w:tc>
          <w:tcPr>
            <w:tcW w:w="1775" w:type="dxa"/>
            <w:shd w:val="clear" w:color="auto" w:fill="auto"/>
          </w:tcPr>
          <w:p w:rsidR="00A958D0" w:rsidRPr="00624EC1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16ACD" w:rsidRP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Establezco </w:t>
            </w:r>
            <w:r w:rsidR="00216ACD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relaciones de semejanzas y diferencias entre los aparatos tecnológicos primitivos y los modernos.</w:t>
            </w:r>
          </w:p>
          <w:p w:rsid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16ACD" w:rsidRP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Concibo</w:t>
            </w:r>
            <w:r w:rsidR="00216ACD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que entrega la energía eléctrica para la seguridad social.</w:t>
            </w:r>
          </w:p>
          <w:p w:rsid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16ACD" w:rsidRPr="00624EC1" w:rsidRDefault="00624EC1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Ofrezco </w:t>
            </w:r>
            <w:r w:rsidR="00216ACD"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alternativas para el adecuado aprovechamiento de la electricidad.</w:t>
            </w:r>
          </w:p>
          <w:p w:rsidR="00A958D0" w:rsidRPr="00624EC1" w:rsidRDefault="00A958D0" w:rsidP="00216AC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A958D0" w:rsidRPr="00624EC1" w:rsidRDefault="00A958D0" w:rsidP="00873CE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16ACD" w:rsidRPr="00624EC1" w:rsidRDefault="00216ACD" w:rsidP="00216AC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Valoro las semejanzas y diferencias de gente cercana. (¿Qué tal si me detengo a escuchar sus historias de vida?).</w:t>
            </w:r>
          </w:p>
          <w:p w:rsidR="00A958D0" w:rsidRPr="00624EC1" w:rsidRDefault="00A958D0" w:rsidP="00216ACD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A958D0" w:rsidRPr="00624EC1" w:rsidRDefault="00A958D0" w:rsidP="00873CE8">
            <w:pPr>
              <w:jc w:val="left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A958D0" w:rsidRPr="00624EC1" w:rsidRDefault="00216ACD" w:rsidP="00873CE8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</w:tc>
        <w:tc>
          <w:tcPr>
            <w:tcW w:w="1416" w:type="dxa"/>
            <w:shd w:val="clear" w:color="auto" w:fill="auto"/>
          </w:tcPr>
          <w:p w:rsidR="00A958D0" w:rsidRPr="00624E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A322B" w:rsidRPr="00624EC1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Observación de láminas. </w:t>
            </w:r>
          </w:p>
          <w:p w:rsidR="003A322B" w:rsidRPr="00624EC1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A322B" w:rsidRPr="00624EC1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Videos. </w:t>
            </w:r>
          </w:p>
          <w:p w:rsidR="003A322B" w:rsidRPr="00624EC1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A322B" w:rsidRPr="00624EC1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Consignación gráfica y textual en cuadernos. </w:t>
            </w:r>
          </w:p>
          <w:p w:rsidR="003A322B" w:rsidRPr="00624EC1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A322B" w:rsidRPr="00624EC1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Consultas sencillas en casa. </w:t>
            </w:r>
          </w:p>
          <w:p w:rsidR="003A322B" w:rsidRPr="00624EC1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624EC1" w:rsidRDefault="003A322B" w:rsidP="003A322B">
            <w:pPr>
              <w:snapToGrid w:val="0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624EC1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trabajos.</w:t>
            </w:r>
          </w:p>
        </w:tc>
        <w:tc>
          <w:tcPr>
            <w:tcW w:w="1417" w:type="dxa"/>
            <w:shd w:val="clear" w:color="auto" w:fill="auto"/>
          </w:tcPr>
          <w:p w:rsidR="00A958D0" w:rsidRDefault="00A958D0" w:rsidP="009675D0">
            <w:pPr>
              <w:rPr>
                <w:rFonts w:cs="Arial"/>
                <w:sz w:val="20"/>
                <w:szCs w:val="20"/>
              </w:rPr>
            </w:pPr>
          </w:p>
          <w:p w:rsidR="003A322B" w:rsidRPr="008E576C" w:rsidRDefault="003A322B" w:rsidP="003A32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Puntualidad en la llegada a la institución y al salón de clases. </w:t>
            </w:r>
          </w:p>
          <w:p w:rsidR="003A322B" w:rsidRPr="008E576C" w:rsidRDefault="003A322B" w:rsidP="003A32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DC3E3F" w:rsidRDefault="003A322B" w:rsidP="003A32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DC3E3F" w:rsidRDefault="00DC3E3F" w:rsidP="003A32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A322B" w:rsidRPr="008E576C" w:rsidRDefault="003A322B" w:rsidP="003A32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3A322B" w:rsidRPr="008E576C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>eventos.</w:t>
            </w:r>
          </w:p>
          <w:p w:rsidR="003A322B" w:rsidRPr="008E576C" w:rsidRDefault="003A322B" w:rsidP="003A322B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A322B" w:rsidRDefault="003A322B" w:rsidP="003A322B">
            <w:pPr>
              <w:tabs>
                <w:tab w:val="left" w:pos="567"/>
              </w:tabs>
              <w:rPr>
                <w:rFonts w:cs="Arial"/>
                <w:sz w:val="20"/>
                <w:szCs w:val="20"/>
                <w:lang w:val="es-CO"/>
              </w:rPr>
            </w:pPr>
            <w:r w:rsidRPr="008E576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</w:p>
          <w:p w:rsidR="003A322B" w:rsidRPr="003A322B" w:rsidRDefault="003A322B" w:rsidP="009675D0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</w:tr>
    </w:tbl>
    <w:p w:rsidR="003E0AB0" w:rsidRPr="002A668C" w:rsidRDefault="003E0AB0" w:rsidP="003E0AB0">
      <w:pPr>
        <w:tabs>
          <w:tab w:val="left" w:pos="16869"/>
        </w:tabs>
        <w:rPr>
          <w:rFonts w:cs="Arial"/>
          <w:sz w:val="20"/>
          <w:szCs w:val="20"/>
        </w:rPr>
      </w:pPr>
    </w:p>
    <w:p w:rsidR="003E0AB0" w:rsidRDefault="003E0AB0" w:rsidP="003E0AB0">
      <w:pPr>
        <w:tabs>
          <w:tab w:val="left" w:pos="16869"/>
        </w:tabs>
      </w:pPr>
    </w:p>
    <w:p w:rsidR="00110232" w:rsidRDefault="00110232" w:rsidP="003E0AB0">
      <w:pPr>
        <w:ind w:right="-568"/>
        <w:jc w:val="center"/>
        <w:rPr>
          <w:rFonts w:cs="Arial"/>
          <w:b/>
          <w:bCs/>
        </w:rPr>
      </w:pPr>
    </w:p>
    <w:p w:rsidR="00AF6896" w:rsidRDefault="00AF6896" w:rsidP="003E0AB0">
      <w:pPr>
        <w:ind w:right="-568"/>
        <w:jc w:val="center"/>
        <w:rPr>
          <w:rFonts w:cs="Arial"/>
          <w:b/>
          <w:bCs/>
        </w:rPr>
      </w:pPr>
    </w:p>
    <w:p w:rsidR="00AF6896" w:rsidRDefault="00AF6896" w:rsidP="003E0AB0">
      <w:pPr>
        <w:ind w:right="-568"/>
        <w:jc w:val="center"/>
        <w:rPr>
          <w:rFonts w:cs="Arial"/>
          <w:b/>
          <w:bCs/>
        </w:rPr>
      </w:pPr>
    </w:p>
    <w:p w:rsidR="00AF6896" w:rsidRDefault="00AF6896" w:rsidP="00031963">
      <w:pPr>
        <w:ind w:right="-568"/>
        <w:rPr>
          <w:rFonts w:cs="Arial"/>
          <w:b/>
          <w:bCs/>
        </w:rPr>
      </w:pPr>
    </w:p>
    <w:p w:rsidR="00005D8C" w:rsidRDefault="00005D8C" w:rsidP="00031963">
      <w:pPr>
        <w:ind w:right="-568"/>
        <w:rPr>
          <w:rFonts w:cs="Arial"/>
          <w:b/>
          <w:bCs/>
        </w:rPr>
      </w:pPr>
    </w:p>
    <w:p w:rsidR="00C97DF8" w:rsidRDefault="00C97DF8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Tercero   Periodo: 4</w:t>
      </w:r>
    </w:p>
    <w:tbl>
      <w:tblPr>
        <w:tblW w:w="0" w:type="auto"/>
        <w:jc w:val="center"/>
        <w:tblInd w:w="-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1417"/>
        <w:gridCol w:w="1559"/>
        <w:gridCol w:w="1684"/>
        <w:gridCol w:w="851"/>
        <w:gridCol w:w="1701"/>
        <w:gridCol w:w="1559"/>
        <w:gridCol w:w="1843"/>
        <w:gridCol w:w="1417"/>
        <w:gridCol w:w="1373"/>
        <w:gridCol w:w="1479"/>
        <w:gridCol w:w="1418"/>
      </w:tblGrid>
      <w:tr w:rsidR="003E0AB0" w:rsidRPr="00236431" w:rsidTr="0008593F">
        <w:trPr>
          <w:trHeight w:val="161"/>
          <w:jc w:val="center"/>
        </w:trPr>
        <w:tc>
          <w:tcPr>
            <w:tcW w:w="17671" w:type="dxa"/>
            <w:gridSpan w:val="12"/>
            <w:shd w:val="clear" w:color="auto" w:fill="auto"/>
          </w:tcPr>
          <w:p w:rsidR="003E0AB0" w:rsidRPr="00236431" w:rsidRDefault="00364918" w:rsidP="00364918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4A16C9">
        <w:trPr>
          <w:trHeight w:val="161"/>
          <w:jc w:val="center"/>
        </w:trPr>
        <w:tc>
          <w:tcPr>
            <w:tcW w:w="6881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893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18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117A76" w:rsidRPr="00236431" w:rsidTr="004A16C9">
        <w:trPr>
          <w:trHeight w:val="35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2F4B7E" w:rsidRDefault="00A958D0" w:rsidP="00B2213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Default="00A958D0" w:rsidP="00B22130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B22130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B2213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58D0" w:rsidRDefault="00A958D0" w:rsidP="00B22130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B22130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B2213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79" w:type="dxa"/>
            <w:vMerge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117A76" w:rsidRPr="00236431" w:rsidTr="004A16C9">
        <w:trPr>
          <w:trHeight w:val="5997"/>
          <w:jc w:val="center"/>
        </w:trPr>
        <w:tc>
          <w:tcPr>
            <w:tcW w:w="1370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Default="00A958D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58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117A76" w:rsidRDefault="00117A76" w:rsidP="00364918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117A76" w:rsidRDefault="00117A76" w:rsidP="00364918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117A76" w:rsidRDefault="00117A76" w:rsidP="00364918">
            <w:pPr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</w:pPr>
          </w:p>
          <w:p w:rsidR="00A958D0" w:rsidRPr="00117A76" w:rsidRDefault="00117A76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117A76">
              <w:rPr>
                <w:rFonts w:eastAsiaTheme="minorHAnsi" w:cs="Arial"/>
                <w:bCs/>
                <w:sz w:val="20"/>
                <w:szCs w:val="20"/>
                <w:lang w:val="es-CO" w:eastAsia="en-US"/>
              </w:rPr>
              <w:t>uso del computador</w:t>
            </w:r>
          </w:p>
          <w:p w:rsidR="00A958D0" w:rsidRPr="00117A76" w:rsidRDefault="00A958D0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Default="00A958D0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Pr="00236431" w:rsidRDefault="00A958D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EE5ACE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EE5ACE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EE5ACE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EE5ACE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EE5ACE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EE5ACE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117A76" w:rsidRPr="00EE5ACE" w:rsidRDefault="00A958D0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17A76"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¿qué tanto conocen los niños del interés que generan el uso de las nuevas tecnologías y principalmente del beneficio del computador en</w:t>
            </w:r>
          </w:p>
          <w:p w:rsidR="00A958D0" w:rsidRPr="00EE5ACE" w:rsidRDefault="00117A76" w:rsidP="00117A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su uso adecuado?</w:t>
            </w:r>
          </w:p>
        </w:tc>
        <w:tc>
          <w:tcPr>
            <w:tcW w:w="1684" w:type="dxa"/>
            <w:shd w:val="clear" w:color="auto" w:fill="auto"/>
          </w:tcPr>
          <w:p w:rsidR="00A958D0" w:rsidRPr="00EE5ACE" w:rsidRDefault="00A958D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EE5ACE" w:rsidRDefault="00A958D0" w:rsidP="00AF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7A76" w:rsidRPr="00EE5ACE" w:rsidRDefault="00117A76" w:rsidP="00AF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7A76" w:rsidRPr="00EE5ACE" w:rsidRDefault="00117A76" w:rsidP="00AF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7A76" w:rsidRPr="00EE5ACE" w:rsidRDefault="00117A76" w:rsidP="00AF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7A76" w:rsidRPr="00EE5ACE" w:rsidRDefault="00117A76" w:rsidP="00AF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7A76" w:rsidRPr="00EE5ACE" w:rsidRDefault="00117A76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Concepto</w:t>
            </w:r>
          </w:p>
          <w:p w:rsidR="00117A76" w:rsidRPr="00EE5ACE" w:rsidRDefault="00117A76" w:rsidP="00117A76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117A76" w:rsidRPr="00EE5ACE" w:rsidRDefault="00117A76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eastAsia="SymbolMT" w:cs="Arial"/>
                <w:sz w:val="20"/>
                <w:szCs w:val="20"/>
                <w:lang w:val="es-CO" w:eastAsia="en-US"/>
              </w:rPr>
              <w:t xml:space="preserve"> </w:t>
            </w: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Historia y evolución del computador</w:t>
            </w:r>
          </w:p>
          <w:p w:rsidR="00117A76" w:rsidRPr="00EE5ACE" w:rsidRDefault="00117A76" w:rsidP="00117A76">
            <w:pPr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117A76" w:rsidRPr="00EE5ACE" w:rsidRDefault="00117A76" w:rsidP="00117A76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Partes del computador</w:t>
            </w:r>
          </w:p>
        </w:tc>
        <w:tc>
          <w:tcPr>
            <w:tcW w:w="851" w:type="dxa"/>
            <w:shd w:val="clear" w:color="auto" w:fill="auto"/>
          </w:tcPr>
          <w:p w:rsidR="00A958D0" w:rsidRPr="00EE5AC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EE5AC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EE5AC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EE5AC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EE5ACE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EE5ACE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EE5ACE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EE5ACE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EE5ACE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EE5AC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958D0" w:rsidRPr="00EE5ACE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EE5ACE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117A76" w:rsidRPr="00EE5ACE" w:rsidRDefault="00A958D0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cs="Arial"/>
                <w:sz w:val="20"/>
                <w:szCs w:val="20"/>
              </w:rPr>
              <w:t xml:space="preserve"> </w:t>
            </w:r>
            <w:r w:rsidR="00EE5ACE">
              <w:rPr>
                <w:rFonts w:eastAsiaTheme="minorHAnsi" w:cs="Arial"/>
                <w:sz w:val="20"/>
                <w:szCs w:val="20"/>
                <w:lang w:val="es-CO" w:eastAsia="en-US"/>
              </w:rPr>
              <w:t>Identifico</w:t>
            </w:r>
            <w:r w:rsidR="00117A76"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el computador y su correcta utilización.</w:t>
            </w:r>
          </w:p>
          <w:p w:rsidR="00EE5ACE" w:rsidRDefault="00EE5ACE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117A76" w:rsidRPr="00EE5ACE" w:rsidRDefault="00EE5ACE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Describo </w:t>
            </w:r>
            <w:r w:rsidR="00117A76"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función del computador.</w:t>
            </w:r>
          </w:p>
          <w:p w:rsidR="00EE5ACE" w:rsidRDefault="00EE5ACE" w:rsidP="00117A76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EE5ACE" w:rsidRDefault="00EE5ACE" w:rsidP="00117A76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Analizo</w:t>
            </w:r>
            <w:r w:rsidR="00117A76"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alternativas para el buen uso del computador.</w:t>
            </w:r>
          </w:p>
          <w:p w:rsidR="00A958D0" w:rsidRPr="00EE5ACE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EE5ACE" w:rsidRDefault="00A958D0" w:rsidP="00AF6896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  <w:p w:rsidR="00117A76" w:rsidRPr="00EE5ACE" w:rsidRDefault="00EE5ACE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Reconozco</w:t>
            </w:r>
            <w:r w:rsidR="00117A76"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importancia del computador.</w:t>
            </w:r>
          </w:p>
          <w:p w:rsidR="00117A76" w:rsidRPr="00EE5ACE" w:rsidRDefault="00117A76" w:rsidP="00117A76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="00B3628B">
              <w:rPr>
                <w:rFonts w:eastAsiaTheme="minorHAnsi" w:cs="Arial"/>
                <w:sz w:val="20"/>
                <w:szCs w:val="20"/>
                <w:lang w:val="es-CO" w:eastAsia="en-US"/>
              </w:rPr>
              <w:t>escribo</w:t>
            </w: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 conformación (parte lógica física) del computador.</w:t>
            </w:r>
          </w:p>
        </w:tc>
        <w:tc>
          <w:tcPr>
            <w:tcW w:w="1843" w:type="dxa"/>
            <w:shd w:val="clear" w:color="auto" w:fill="auto"/>
          </w:tcPr>
          <w:p w:rsidR="00A958D0" w:rsidRPr="00EE5ACE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7A76" w:rsidRPr="00EE5ACE" w:rsidRDefault="00B3628B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Conozco </w:t>
            </w:r>
            <w:r w:rsidR="00117A76"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las partes físicas del computador.</w:t>
            </w:r>
          </w:p>
          <w:p w:rsidR="00B3628B" w:rsidRDefault="00B3628B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117A76" w:rsidRPr="00EE5ACE" w:rsidRDefault="00B3628B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Establezco</w:t>
            </w:r>
            <w:r w:rsidR="00117A76"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relaciones entre las partes y programas del computador.</w:t>
            </w:r>
          </w:p>
          <w:p w:rsidR="00B3628B" w:rsidRDefault="00B3628B" w:rsidP="00117A76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EE5ACE" w:rsidRDefault="00117A76" w:rsidP="00117A7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E</w:t>
            </w:r>
            <w:r w:rsidR="00B3628B">
              <w:rPr>
                <w:rFonts w:eastAsiaTheme="minorHAnsi" w:cs="Arial"/>
                <w:sz w:val="20"/>
                <w:szCs w:val="20"/>
                <w:lang w:val="es-CO" w:eastAsia="en-US"/>
              </w:rPr>
              <w:t>stablezco</w:t>
            </w: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comparaciones entre las partes modernas del computador y las antiguas.</w:t>
            </w:r>
          </w:p>
        </w:tc>
        <w:tc>
          <w:tcPr>
            <w:tcW w:w="1417" w:type="dxa"/>
            <w:shd w:val="clear" w:color="auto" w:fill="auto"/>
          </w:tcPr>
          <w:p w:rsidR="00A958D0" w:rsidRPr="00EE5ACE" w:rsidRDefault="00A958D0" w:rsidP="00DB035C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7A76" w:rsidRPr="00EE5ACE" w:rsidRDefault="00117A76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Manifiesto desagrado cuando me excluyen o excluyen a alguien por su etnia, condición social y características físicas y lo digo</w:t>
            </w:r>
          </w:p>
          <w:p w:rsidR="00117A76" w:rsidRPr="00EE5ACE" w:rsidRDefault="00117A76" w:rsidP="00117A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respetuoso</w:t>
            </w:r>
          </w:p>
          <w:p w:rsidR="00A958D0" w:rsidRPr="00EE5ACE" w:rsidRDefault="00A958D0" w:rsidP="00117A7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A958D0" w:rsidRPr="00EE5ACE" w:rsidRDefault="00A958D0" w:rsidP="00D3037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A958D0" w:rsidRPr="00EE5ACE" w:rsidRDefault="00117A76" w:rsidP="00DB035C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</w:tc>
        <w:tc>
          <w:tcPr>
            <w:tcW w:w="1479" w:type="dxa"/>
            <w:shd w:val="clear" w:color="auto" w:fill="auto"/>
          </w:tcPr>
          <w:p w:rsidR="00A958D0" w:rsidRPr="00EE5ACE" w:rsidRDefault="00A958D0" w:rsidP="00D3037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117A76" w:rsidRPr="00EE5ACE" w:rsidRDefault="00117A76" w:rsidP="00117A7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Observación de láminas. </w:t>
            </w:r>
          </w:p>
          <w:p w:rsidR="00117A76" w:rsidRPr="00EE5ACE" w:rsidRDefault="00117A76" w:rsidP="00117A7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17A76" w:rsidRPr="00EE5ACE" w:rsidRDefault="00117A76" w:rsidP="00117A7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Videos. </w:t>
            </w:r>
          </w:p>
          <w:p w:rsidR="00117A76" w:rsidRPr="00EE5ACE" w:rsidRDefault="00117A76" w:rsidP="00117A7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17A76" w:rsidRPr="00EE5ACE" w:rsidRDefault="00117A76" w:rsidP="00117A7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Consignación gráfica y textual en cuadernos. </w:t>
            </w:r>
          </w:p>
          <w:p w:rsidR="00117A76" w:rsidRPr="00EE5ACE" w:rsidRDefault="00117A76" w:rsidP="00117A7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17A76" w:rsidRPr="00EE5ACE" w:rsidRDefault="00117A76" w:rsidP="00117A7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Consultas sencillas en casa. </w:t>
            </w:r>
          </w:p>
          <w:p w:rsidR="00117A76" w:rsidRPr="00EE5ACE" w:rsidRDefault="00117A76" w:rsidP="00117A76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EE5ACE" w:rsidRDefault="00117A76" w:rsidP="00117A76">
            <w:pPr>
              <w:snapToGrid w:val="0"/>
              <w:rPr>
                <w:rFonts w:eastAsia="Calibri" w:cs="Arial"/>
                <w:sz w:val="20"/>
                <w:szCs w:val="20"/>
                <w:lang w:val="es-MX" w:eastAsia="es-CO"/>
              </w:rPr>
            </w:pPr>
            <w:r w:rsidRPr="00EE5ACE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trabajos</w:t>
            </w:r>
          </w:p>
        </w:tc>
        <w:tc>
          <w:tcPr>
            <w:tcW w:w="1418" w:type="dxa"/>
            <w:shd w:val="clear" w:color="auto" w:fill="auto"/>
          </w:tcPr>
          <w:p w:rsidR="00A958D0" w:rsidRDefault="00A958D0" w:rsidP="002F4B7E">
            <w:pPr>
              <w:rPr>
                <w:rFonts w:ascii="Arial Narrow" w:hAnsi="Arial Narrow" w:cs="Arial"/>
              </w:rPr>
            </w:pPr>
          </w:p>
          <w:p w:rsidR="00F42D4B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Cuidado y conservación 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</w:t>
            </w: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 los implementos asignados. </w:t>
            </w:r>
          </w:p>
          <w:p w:rsidR="00F42D4B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42D4B" w:rsidRPr="00774FA7" w:rsidRDefault="00F42D4B" w:rsidP="00F42D4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Oportunidad y cumplimiento en la entrega o presentación de tareas, talleres y/o</w:t>
            </w:r>
          </w:p>
          <w:p w:rsidR="00F42D4B" w:rsidRDefault="00F42D4B" w:rsidP="00F42D4B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eventos. </w:t>
            </w:r>
          </w:p>
          <w:p w:rsidR="00F42D4B" w:rsidRDefault="00F42D4B" w:rsidP="00F42D4B">
            <w:pPr>
              <w:tabs>
                <w:tab w:val="left" w:pos="567"/>
              </w:tabs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1E698A" w:rsidRDefault="00F42D4B" w:rsidP="00F42D4B">
            <w:pPr>
              <w:rPr>
                <w:rFonts w:ascii="Arial Narrow" w:hAnsi="Arial Narrow" w:cs="Arial"/>
              </w:rPr>
            </w:pPr>
            <w:r w:rsidRPr="00774FA7">
              <w:rPr>
                <w:rFonts w:eastAsiaTheme="minorHAnsi" w:cs="Arial"/>
                <w:sz w:val="20"/>
                <w:szCs w:val="20"/>
                <w:lang w:val="es-CO" w:eastAsia="en-US"/>
              </w:rPr>
              <w:t>Respeto interpersonal dentro y fuera de la institución</w:t>
            </w:r>
          </w:p>
        </w:tc>
      </w:tr>
    </w:tbl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AF6896" w:rsidRDefault="00AF6896" w:rsidP="00031963">
      <w:pPr>
        <w:ind w:right="-568"/>
        <w:rPr>
          <w:rFonts w:cs="Arial"/>
          <w:b/>
          <w:bCs/>
        </w:rPr>
      </w:pPr>
    </w:p>
    <w:p w:rsidR="00C97DF8" w:rsidRDefault="00C97DF8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Cuarto   Periodo: 1</w:t>
      </w:r>
    </w:p>
    <w:tbl>
      <w:tblPr>
        <w:tblW w:w="0" w:type="auto"/>
        <w:jc w:val="center"/>
        <w:tblInd w:w="-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1417"/>
        <w:gridCol w:w="1560"/>
        <w:gridCol w:w="1769"/>
        <w:gridCol w:w="850"/>
        <w:gridCol w:w="1633"/>
        <w:gridCol w:w="1701"/>
        <w:gridCol w:w="1769"/>
        <w:gridCol w:w="1418"/>
        <w:gridCol w:w="1349"/>
        <w:gridCol w:w="1455"/>
        <w:gridCol w:w="1522"/>
      </w:tblGrid>
      <w:tr w:rsidR="003E0AB0" w:rsidRPr="00236431" w:rsidTr="004C5D44">
        <w:trPr>
          <w:trHeight w:val="161"/>
          <w:jc w:val="center"/>
        </w:trPr>
        <w:tc>
          <w:tcPr>
            <w:tcW w:w="17757" w:type="dxa"/>
            <w:gridSpan w:val="12"/>
            <w:shd w:val="clear" w:color="auto" w:fill="auto"/>
          </w:tcPr>
          <w:p w:rsidR="003E0AB0" w:rsidRPr="00236431" w:rsidRDefault="00131D25" w:rsidP="00131D25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4C5D44">
        <w:trPr>
          <w:trHeight w:val="161"/>
          <w:jc w:val="center"/>
        </w:trPr>
        <w:tc>
          <w:tcPr>
            <w:tcW w:w="6910" w:type="dxa"/>
            <w:gridSpan w:val="5"/>
            <w:shd w:val="clear" w:color="auto" w:fill="auto"/>
            <w:vAlign w:val="center"/>
          </w:tcPr>
          <w:p w:rsidR="003E0AB0" w:rsidRPr="00131D2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870" w:type="dxa"/>
            <w:gridSpan w:val="5"/>
            <w:shd w:val="clear" w:color="auto" w:fill="auto"/>
            <w:vAlign w:val="center"/>
          </w:tcPr>
          <w:p w:rsidR="003E0AB0" w:rsidRPr="00131D2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22" w:type="dxa"/>
            <w:shd w:val="clear" w:color="auto" w:fill="auto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4C5D44" w:rsidRPr="00236431" w:rsidTr="004C5D44">
        <w:trPr>
          <w:trHeight w:val="359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131D25" w:rsidRDefault="00A958D0" w:rsidP="00110232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55" w:type="dxa"/>
            <w:vMerge/>
            <w:shd w:val="clear" w:color="auto" w:fill="auto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auto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4C5D44" w:rsidRPr="00110232" w:rsidTr="004C5D44">
        <w:trPr>
          <w:trHeight w:val="5997"/>
          <w:jc w:val="center"/>
        </w:trPr>
        <w:tc>
          <w:tcPr>
            <w:tcW w:w="1314" w:type="dxa"/>
            <w:shd w:val="clear" w:color="auto" w:fill="auto"/>
          </w:tcPr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90699" w:rsidRDefault="00190699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90699" w:rsidRDefault="00190699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90699" w:rsidRDefault="00190699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90699" w:rsidRDefault="00190699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90699" w:rsidRDefault="00190699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90699" w:rsidRPr="00131D25" w:rsidRDefault="00190699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F0119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31D25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58D0" w:rsidRPr="004C5D4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4C5D44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C5D44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4C5D44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4C5D44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Naturaleza y evolución de la tecnología</w:t>
            </w:r>
          </w:p>
          <w:p w:rsidR="00A958D0" w:rsidRPr="004C5D44" w:rsidRDefault="00A958D0" w:rsidP="00190699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958D0" w:rsidRPr="004C5D44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4C5D44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4C5D44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4C5D44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4C5D44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4C5D44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4C5D44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4C5D44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4C5D44" w:rsidRDefault="00190699" w:rsidP="00F7380B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 w:rsidRPr="004C5D44">
              <w:rPr>
                <w:rFonts w:eastAsiaTheme="minorHAnsi" w:cs="Arial"/>
                <w:sz w:val="20"/>
                <w:szCs w:val="20"/>
                <w:lang w:eastAsia="en-US"/>
              </w:rPr>
              <w:t>¿</w:t>
            </w: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Por qué el estudiante confunde los procesos de producción con los recursos naturales?</w:t>
            </w:r>
          </w:p>
        </w:tc>
        <w:tc>
          <w:tcPr>
            <w:tcW w:w="1769" w:type="dxa"/>
            <w:shd w:val="clear" w:color="auto" w:fill="auto"/>
          </w:tcPr>
          <w:p w:rsidR="00A958D0" w:rsidRPr="004C5D44" w:rsidRDefault="00A958D0" w:rsidP="00E9657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190699" w:rsidRPr="004C5D44" w:rsidRDefault="004C5D44" w:rsidP="00190699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A</w:t>
            </w:r>
            <w:r w:rsidR="00190699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rtefactos que responden a necesidades particulares en contextos sociales, económicos y culturales.</w:t>
            </w: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190699" w:rsidRPr="004C5D44" w:rsidRDefault="00190699" w:rsidP="00190699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  <w:t xml:space="preserve"> </w:t>
            </w:r>
            <w:r w:rsidR="004C5D44">
              <w:rPr>
                <w:rFonts w:eastAsiaTheme="minorHAnsi" w:cs="Arial"/>
                <w:sz w:val="20"/>
                <w:szCs w:val="20"/>
                <w:lang w:val="es-CO" w:eastAsia="en-US"/>
              </w:rPr>
              <w:t>P</w:t>
            </w: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roduc</w:t>
            </w:r>
            <w:r w:rsid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tos tecnológicos, </w:t>
            </w: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productos naturales.</w:t>
            </w:r>
          </w:p>
          <w:p w:rsidR="00190699" w:rsidRPr="004C5D44" w:rsidRDefault="00190699" w:rsidP="00190699">
            <w:pPr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4C5D44" w:rsidRDefault="004C5D44" w:rsidP="00190699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I</w:t>
            </w:r>
            <w:r w:rsidR="00190699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nvenciones e innovaciones que han contribuido al desarrollo del país.</w:t>
            </w:r>
          </w:p>
        </w:tc>
        <w:tc>
          <w:tcPr>
            <w:tcW w:w="850" w:type="dxa"/>
            <w:shd w:val="clear" w:color="auto" w:fill="auto"/>
          </w:tcPr>
          <w:p w:rsidR="00A958D0" w:rsidRPr="004C5D44" w:rsidRDefault="00A958D0" w:rsidP="00E9657B">
            <w:pPr>
              <w:rPr>
                <w:rFonts w:cs="Arial"/>
                <w:sz w:val="20"/>
                <w:szCs w:val="20"/>
                <w:lang w:val="es-CO" w:eastAsia="es-ES_tradnl"/>
              </w:rPr>
            </w:pPr>
          </w:p>
          <w:p w:rsidR="00A958D0" w:rsidRPr="004C5D4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4C5D44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4C5D44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4C5D44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190699" w:rsidRPr="004C5D44" w:rsidRDefault="00190699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190699" w:rsidRPr="004C5D44" w:rsidRDefault="00190699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190699" w:rsidRPr="004C5D44" w:rsidRDefault="00190699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190699" w:rsidRPr="004C5D44" w:rsidRDefault="00190699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190699" w:rsidRPr="004C5D44" w:rsidRDefault="00190699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190699" w:rsidRPr="004C5D44" w:rsidRDefault="00190699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190699" w:rsidRPr="004C5D44" w:rsidRDefault="00190699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4C5D44" w:rsidRDefault="00A958D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C5D44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A958D0" w:rsidRPr="004C5D44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340D76" w:rsidRP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Observo</w:t>
            </w:r>
            <w:r w:rsidR="00340D76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los mecanismos de algunos artefactos tecnológicos</w:t>
            </w: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340D76" w:rsidRP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Describo</w:t>
            </w:r>
            <w:r w:rsidR="00340D76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algunos artefactos tecnológicos</w:t>
            </w:r>
          </w:p>
          <w:p w:rsidR="004C5D44" w:rsidRDefault="004C5D44" w:rsidP="00340D76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4C5D44" w:rsidRDefault="00340D76" w:rsidP="00340D76">
            <w:pPr>
              <w:rPr>
                <w:rFonts w:cs="Arial"/>
                <w:sz w:val="20"/>
                <w:szCs w:val="20"/>
                <w:lang w:val="es-CO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="004C5D44">
              <w:rPr>
                <w:rFonts w:eastAsiaTheme="minorHAnsi" w:cs="Arial"/>
                <w:sz w:val="20"/>
                <w:szCs w:val="20"/>
                <w:lang w:val="es-CO" w:eastAsia="en-US"/>
              </w:rPr>
              <w:t>istingo y manipulo</w:t>
            </w: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artefactos tecnológicos de uso cotidiano</w:t>
            </w:r>
          </w:p>
        </w:tc>
        <w:tc>
          <w:tcPr>
            <w:tcW w:w="1701" w:type="dxa"/>
            <w:shd w:val="clear" w:color="auto" w:fill="auto"/>
          </w:tcPr>
          <w:p w:rsidR="00A958D0" w:rsidRPr="004C5D44" w:rsidRDefault="00A958D0" w:rsidP="00190699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40D76" w:rsidRP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Describo</w:t>
            </w:r>
            <w:r w:rsidR="00340D76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algunos artefactos tecnológicos</w:t>
            </w:r>
          </w:p>
          <w:p w:rsid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340D76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Diferencio</w:t>
            </w:r>
            <w:r w:rsidR="00340D76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los artefactos tecnológicos de los recursos naturales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4C5D44" w:rsidRP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4C5D44" w:rsidRDefault="004C5D44" w:rsidP="00340D76">
            <w:pPr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Utilizo</w:t>
            </w:r>
            <w:r w:rsidR="00340D76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adecuadamente los artefactos tecnológicos del medio</w:t>
            </w:r>
          </w:p>
          <w:p w:rsidR="00A958D0" w:rsidRPr="004C5D44" w:rsidRDefault="00A958D0" w:rsidP="00110232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769" w:type="dxa"/>
            <w:shd w:val="clear" w:color="auto" w:fill="auto"/>
          </w:tcPr>
          <w:p w:rsidR="00A958D0" w:rsidRPr="004C5D44" w:rsidRDefault="00A958D0" w:rsidP="002F4B7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40D76" w:rsidRP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Utilizo </w:t>
            </w:r>
            <w:r w:rsidR="00340D76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adecuadamente algunos artefactos tecnológicos del medio</w:t>
            </w:r>
          </w:p>
          <w:p w:rsid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340D76" w:rsidRP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Aporto</w:t>
            </w:r>
            <w:r w:rsidR="00340D76"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ideas frente a las utilidades de los artefactos tecnológicos del medio</w:t>
            </w:r>
          </w:p>
          <w:p w:rsidR="004C5D44" w:rsidRDefault="004C5D44" w:rsidP="00340D76">
            <w:pPr>
              <w:pStyle w:val="Prrafodelista"/>
              <w:ind w:left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4C5D44" w:rsidRDefault="00340D76" w:rsidP="00340D76">
            <w:pPr>
              <w:pStyle w:val="Prrafodelista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P</w:t>
            </w:r>
            <w:r w:rsidR="004C5D4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ropongo </w:t>
            </w: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soluciones a problemas y situaciones presentadas en el aula de clase</w:t>
            </w:r>
          </w:p>
        </w:tc>
        <w:tc>
          <w:tcPr>
            <w:tcW w:w="1418" w:type="dxa"/>
            <w:shd w:val="clear" w:color="auto" w:fill="auto"/>
          </w:tcPr>
          <w:p w:rsidR="00A958D0" w:rsidRPr="004C5D44" w:rsidRDefault="00A958D0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A958D0" w:rsidRPr="004C5D44" w:rsidRDefault="00A958D0" w:rsidP="00F7380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las situaciones cercanas a mi entorno (en mi casa, mi barrio, mi colegio) que tienen diferentes modos de resolverse.</w:t>
            </w: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elementos que pueden mejorar una situación dada.</w:t>
            </w:r>
          </w:p>
          <w:p w:rsid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Analizo las situaciones desde distintos puntos de vista (mis padres, mis amigos, personas conocidas, entre otras).</w:t>
            </w:r>
          </w:p>
          <w:p w:rsidR="00A958D0" w:rsidRPr="004C5D44" w:rsidRDefault="00A958D0" w:rsidP="00340D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A958D0" w:rsidRPr="004C5D44" w:rsidRDefault="00A958D0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A958D0" w:rsidRPr="004C5D44" w:rsidRDefault="00A958D0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4C5D44">
              <w:rPr>
                <w:rFonts w:cs="Arial"/>
                <w:sz w:val="20"/>
                <w:szCs w:val="20"/>
                <w:lang w:eastAsia="es-ES_tradnl"/>
              </w:rPr>
              <w:t>.</w:t>
            </w: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4C5D44" w:rsidRDefault="004C5D44" w:rsidP="00340D76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</w:tc>
        <w:tc>
          <w:tcPr>
            <w:tcW w:w="1455" w:type="dxa"/>
            <w:shd w:val="clear" w:color="auto" w:fill="auto"/>
          </w:tcPr>
          <w:p w:rsidR="00A958D0" w:rsidRPr="004C5D4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="Wingdings-Regular" w:cs="Arial"/>
                <w:sz w:val="20"/>
                <w:szCs w:val="20"/>
                <w:lang w:val="es-CO" w:eastAsia="en-US"/>
              </w:rPr>
              <w:t>Dibujos en los cuadernos sobre artefactos de uso cotidiano</w:t>
            </w:r>
          </w:p>
          <w:p w:rsidR="004C5D44" w:rsidRDefault="004C5D44" w:rsidP="00340D76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Elaboración de artefactos tecnológicos diseñados en computador empleando paint</w:t>
            </w:r>
          </w:p>
          <w:p w:rsidR="004C5D44" w:rsidRDefault="004C5D44" w:rsidP="00340D76">
            <w:pPr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A958D0" w:rsidRPr="004C5D44" w:rsidRDefault="00340D76" w:rsidP="00340D76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4C5D44">
              <w:rPr>
                <w:rFonts w:eastAsia="Wingdings-Regular" w:cs="Arial"/>
                <w:sz w:val="20"/>
                <w:szCs w:val="20"/>
                <w:lang w:val="es-CO" w:eastAsia="en-US"/>
              </w:rPr>
              <w:t>Dibujo de inventos que contribuyen al desarrollo del país (paint)</w:t>
            </w:r>
          </w:p>
        </w:tc>
        <w:tc>
          <w:tcPr>
            <w:tcW w:w="1522" w:type="dxa"/>
            <w:shd w:val="clear" w:color="auto" w:fill="auto"/>
          </w:tcPr>
          <w:p w:rsidR="00A958D0" w:rsidRPr="004C5D44" w:rsidRDefault="00A958D0" w:rsidP="002F4B7E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Participación activa en clase.</w:t>
            </w: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Asistencia puntual a la sala de sistemas</w:t>
            </w: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Evaluación oral</w:t>
            </w: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Desarrollo de ejercicios de aplicación en el computador</w:t>
            </w: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cuaderno</w:t>
            </w:r>
          </w:p>
          <w:p w:rsidR="00340D76" w:rsidRPr="004C5D44" w:rsidRDefault="00340D76" w:rsidP="00340D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Manipular y utilizar correctamente los computadores</w:t>
            </w:r>
          </w:p>
          <w:p w:rsidR="00A958D0" w:rsidRPr="004C5D44" w:rsidRDefault="00340D76" w:rsidP="00340D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4C5D44">
              <w:rPr>
                <w:rFonts w:eastAsiaTheme="minorHAnsi" w:cs="Arial"/>
                <w:sz w:val="20"/>
                <w:szCs w:val="20"/>
                <w:lang w:val="es-CO" w:eastAsia="en-US"/>
              </w:rPr>
              <w:t>Acatar las normas de la sala de sistemas</w:t>
            </w:r>
          </w:p>
        </w:tc>
      </w:tr>
    </w:tbl>
    <w:p w:rsidR="00C97DF8" w:rsidRDefault="00C97DF8" w:rsidP="00031963">
      <w:pPr>
        <w:ind w:right="-568"/>
        <w:rPr>
          <w:rFonts w:cs="Arial"/>
          <w:b/>
          <w:bCs/>
        </w:rPr>
      </w:pPr>
    </w:p>
    <w:p w:rsidR="00C97DF8" w:rsidRDefault="00C97DF8" w:rsidP="00F0119E">
      <w:pPr>
        <w:ind w:right="-568"/>
        <w:jc w:val="center"/>
        <w:rPr>
          <w:rFonts w:cs="Arial"/>
          <w:b/>
          <w:bCs/>
        </w:rPr>
      </w:pPr>
    </w:p>
    <w:p w:rsidR="003E0AB0" w:rsidRDefault="003E0AB0" w:rsidP="00F0119E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Cuarto   Periodo: 2 </w:t>
      </w:r>
    </w:p>
    <w:tbl>
      <w:tblPr>
        <w:tblW w:w="0" w:type="auto"/>
        <w:jc w:val="center"/>
        <w:tblInd w:w="-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1276"/>
        <w:gridCol w:w="1559"/>
        <w:gridCol w:w="1843"/>
        <w:gridCol w:w="850"/>
        <w:gridCol w:w="1560"/>
        <w:gridCol w:w="1701"/>
        <w:gridCol w:w="1701"/>
        <w:gridCol w:w="1842"/>
        <w:gridCol w:w="1341"/>
        <w:gridCol w:w="1417"/>
        <w:gridCol w:w="1560"/>
      </w:tblGrid>
      <w:tr w:rsidR="003E0AB0" w:rsidRPr="00236431" w:rsidTr="00263EBF">
        <w:trPr>
          <w:trHeight w:val="161"/>
          <w:jc w:val="center"/>
        </w:trPr>
        <w:tc>
          <w:tcPr>
            <w:tcW w:w="17961" w:type="dxa"/>
            <w:gridSpan w:val="12"/>
            <w:shd w:val="clear" w:color="auto" w:fill="auto"/>
          </w:tcPr>
          <w:p w:rsidR="003E0AB0" w:rsidRPr="00236431" w:rsidRDefault="00B03788" w:rsidP="00B03788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EE14D8">
        <w:trPr>
          <w:trHeight w:val="161"/>
          <w:jc w:val="center"/>
        </w:trPr>
        <w:tc>
          <w:tcPr>
            <w:tcW w:w="6839" w:type="dxa"/>
            <w:gridSpan w:val="5"/>
            <w:shd w:val="clear" w:color="auto" w:fill="auto"/>
            <w:vAlign w:val="center"/>
          </w:tcPr>
          <w:p w:rsidR="003E0AB0" w:rsidRPr="00B03788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8145" w:type="dxa"/>
            <w:gridSpan w:val="5"/>
            <w:shd w:val="clear" w:color="auto" w:fill="auto"/>
            <w:vAlign w:val="center"/>
          </w:tcPr>
          <w:p w:rsidR="003E0AB0" w:rsidRPr="00B03788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60" w:type="dxa"/>
            <w:shd w:val="clear" w:color="auto" w:fill="auto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F95972">
        <w:trPr>
          <w:trHeight w:val="359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A958D0" w:rsidRPr="00B03788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8D0" w:rsidRPr="00B03788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B03788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B03788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B03788" w:rsidRDefault="00A958D0" w:rsidP="0022255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58D0" w:rsidRPr="002F4B7E" w:rsidRDefault="00A958D0" w:rsidP="0087622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87622A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87622A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87622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87622A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87622A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87622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58D0" w:rsidRPr="00B03788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58D0" w:rsidRPr="00B03788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7" w:type="dxa"/>
            <w:vMerge/>
            <w:shd w:val="clear" w:color="auto" w:fill="auto"/>
          </w:tcPr>
          <w:p w:rsidR="00A958D0" w:rsidRPr="00B03788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958D0" w:rsidRPr="00B03788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36431" w:rsidTr="00F95972">
        <w:trPr>
          <w:trHeight w:val="5997"/>
          <w:jc w:val="center"/>
        </w:trPr>
        <w:tc>
          <w:tcPr>
            <w:tcW w:w="1311" w:type="dxa"/>
            <w:shd w:val="clear" w:color="auto" w:fill="auto"/>
          </w:tcPr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65A37" w:rsidRDefault="00665A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65A37" w:rsidRDefault="00665A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65A37" w:rsidRDefault="00665A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65A37" w:rsidRDefault="00665A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65A37" w:rsidRDefault="00665A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65A37" w:rsidRDefault="00665A37" w:rsidP="000F336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3C470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C470C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58D0" w:rsidRPr="008B01D7" w:rsidRDefault="00A958D0" w:rsidP="002F4B7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8B01D7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665A37" w:rsidRDefault="00665A37" w:rsidP="0087622A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65A37" w:rsidRDefault="00665A37" w:rsidP="0087622A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65A37" w:rsidRDefault="00665A37" w:rsidP="0087622A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65A37" w:rsidRDefault="00665A37" w:rsidP="0087622A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65A37" w:rsidRDefault="00665A37" w:rsidP="0087622A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65A37" w:rsidRDefault="00665A37" w:rsidP="0087622A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65A37" w:rsidRDefault="00665A37" w:rsidP="0087622A">
            <w:pPr>
              <w:snapToGri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7622A" w:rsidRPr="008B01D7" w:rsidRDefault="008B01D7" w:rsidP="0087622A">
            <w:pPr>
              <w:snapToGrid w:val="0"/>
              <w:rPr>
                <w:rFonts w:cs="Arial"/>
                <w:sz w:val="20"/>
                <w:szCs w:val="20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A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propiación y uso de la tecnología</w:t>
            </w:r>
          </w:p>
          <w:p w:rsidR="0087622A" w:rsidRPr="008B01D7" w:rsidRDefault="0087622A" w:rsidP="0087622A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8B01D7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8B01D7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8B01D7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8B01D7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8B01D7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8B01D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665A37" w:rsidRDefault="00665A3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665A37" w:rsidRDefault="00665A3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665A37" w:rsidRDefault="00665A3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665A37" w:rsidRDefault="00665A3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665A37" w:rsidRDefault="00665A3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665A37" w:rsidRDefault="00665A3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665A37" w:rsidRDefault="00665A3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665A37" w:rsidRDefault="00665A3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¿Por qué el estudiante se confunde al utilizar algunos productos tecnológicos?</w:t>
            </w:r>
          </w:p>
          <w:p w:rsidR="00A958D0" w:rsidRPr="008B01D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  <w:r w:rsidRPr="008B01D7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8B01D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8B01D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9645F" w:rsidRPr="008B01D7" w:rsidRDefault="0089645F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87622A" w:rsidRPr="008B01D7" w:rsidRDefault="0089645F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M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anuales de </w:t>
            </w: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instrucciones para la 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utilización de productos tecnológicos</w:t>
            </w: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89645F" w:rsidRPr="008B01D7" w:rsidRDefault="0089645F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9645F" w:rsidRPr="008B01D7" w:rsidRDefault="0089645F" w:rsidP="0089645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A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rtefactos existentes en mi</w:t>
            </w:r>
            <w:r w:rsidR="00EE14D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casa y colegio.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</w:p>
          <w:p w:rsidR="0089645F" w:rsidRPr="008B01D7" w:rsidRDefault="0089645F" w:rsidP="0089645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8B01D7" w:rsidRDefault="0089645F" w:rsidP="0089645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T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ecnologías de la información y la comunicación disponible en mi entorno para el desarrollo de diversas actividades</w:t>
            </w:r>
          </w:p>
        </w:tc>
        <w:tc>
          <w:tcPr>
            <w:tcW w:w="850" w:type="dxa"/>
            <w:shd w:val="clear" w:color="auto" w:fill="auto"/>
          </w:tcPr>
          <w:p w:rsidR="00A958D0" w:rsidRPr="008B01D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B01D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B01D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B01D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B01D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8B01D7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8B01D7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8B01D7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8B01D7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8B01D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958D0" w:rsidRPr="008B01D7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87622A" w:rsidRPr="008B01D7" w:rsidRDefault="008B01D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Observo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algunas características de productos tecnológicos</w:t>
            </w:r>
          </w:p>
          <w:p w:rsidR="008B01D7" w:rsidRDefault="008B01D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8B01D7" w:rsidRDefault="0087622A" w:rsidP="0087622A">
            <w:pPr>
              <w:spacing w:after="200" w:line="276" w:lineRule="auto"/>
              <w:rPr>
                <w:rFonts w:cs="Arial"/>
                <w:sz w:val="20"/>
                <w:szCs w:val="20"/>
                <w:lang w:val="es-ES_tradnl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R</w:t>
            </w:r>
            <w:r w:rsidR="008B01D7">
              <w:rPr>
                <w:rFonts w:eastAsiaTheme="minorHAnsi" w:cs="Arial"/>
                <w:sz w:val="20"/>
                <w:szCs w:val="20"/>
                <w:lang w:val="es-CO" w:eastAsia="en-US"/>
              </w:rPr>
              <w:t>econozco</w:t>
            </w: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las características del funcionamiento de algunos productos tecnológicos</w:t>
            </w:r>
          </w:p>
        </w:tc>
        <w:tc>
          <w:tcPr>
            <w:tcW w:w="1701" w:type="dxa"/>
            <w:shd w:val="clear" w:color="auto" w:fill="auto"/>
          </w:tcPr>
          <w:p w:rsidR="00A958D0" w:rsidRPr="008B01D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7622A" w:rsidRPr="008B01D7" w:rsidRDefault="008B01D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Reconozco 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el funcionamiento de algunos productos tecnológicos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87622A" w:rsidRPr="008B01D7" w:rsidRDefault="008B01D7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Describo 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el funcionamiento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productos tecnológicos de mi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entorno</w:t>
            </w:r>
          </w:p>
          <w:p w:rsidR="008B01D7" w:rsidRDefault="008B01D7" w:rsidP="0087622A">
            <w:pPr>
              <w:spacing w:after="200" w:line="276" w:lineRule="auto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8B01D7" w:rsidRDefault="0087622A" w:rsidP="0087622A">
            <w:pPr>
              <w:spacing w:after="200" w:line="276" w:lineRule="auto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U</w:t>
            </w:r>
            <w:r w:rsidR="008B01D7">
              <w:rPr>
                <w:rFonts w:eastAsiaTheme="minorHAnsi" w:cs="Arial"/>
                <w:sz w:val="20"/>
                <w:szCs w:val="20"/>
                <w:lang w:val="es-CO" w:eastAsia="en-US"/>
              </w:rPr>
              <w:t>tilizo</w:t>
            </w: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</w:t>
            </w:r>
            <w:r w:rsidR="008B01D7">
              <w:rPr>
                <w:rFonts w:eastAsiaTheme="minorHAnsi" w:cs="Arial"/>
                <w:sz w:val="20"/>
                <w:szCs w:val="20"/>
                <w:lang w:val="es-CO" w:eastAsia="en-US"/>
              </w:rPr>
              <w:t>nte productos tecnológicos de mi</w:t>
            </w: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entorno</w:t>
            </w:r>
          </w:p>
        </w:tc>
        <w:tc>
          <w:tcPr>
            <w:tcW w:w="1701" w:type="dxa"/>
            <w:shd w:val="clear" w:color="auto" w:fill="auto"/>
          </w:tcPr>
          <w:p w:rsidR="00A958D0" w:rsidRPr="008B01D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7622A" w:rsidRPr="008B01D7" w:rsidRDefault="00EE14D8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Manejo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algunos artefactos tecnológicos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87622A" w:rsidRPr="008B01D7" w:rsidRDefault="00EE14D8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Utilizo 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adecuadamente p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roductos tecnológicos de mi 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entorno</w:t>
            </w:r>
          </w:p>
          <w:p w:rsidR="00EE14D8" w:rsidRDefault="00EE14D8" w:rsidP="0087622A">
            <w:pPr>
              <w:pStyle w:val="Prrafodelista"/>
              <w:ind w:left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8B01D7" w:rsidRDefault="0087622A" w:rsidP="0087622A">
            <w:pPr>
              <w:pStyle w:val="Prrafodelista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E</w:t>
            </w:r>
            <w:r w:rsidR="00EE14D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stablezco </w:t>
            </w: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comparaciones entre el funcionamiento de algunos productos tecnológicos</w:t>
            </w:r>
          </w:p>
        </w:tc>
        <w:tc>
          <w:tcPr>
            <w:tcW w:w="1842" w:type="dxa"/>
            <w:shd w:val="clear" w:color="auto" w:fill="auto"/>
          </w:tcPr>
          <w:p w:rsidR="00A958D0" w:rsidRPr="008B01D7" w:rsidRDefault="00A958D0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R</w:t>
            </w:r>
            <w:r w:rsidR="00263EBF">
              <w:rPr>
                <w:rFonts w:eastAsiaTheme="minorHAnsi" w:cs="Arial"/>
                <w:sz w:val="20"/>
                <w:szCs w:val="20"/>
                <w:lang w:val="es-CO" w:eastAsia="en-US"/>
              </w:rPr>
              <w:t>espetuosamente</w:t>
            </w:r>
          </w:p>
          <w:p w:rsidR="0087622A" w:rsidRPr="008B01D7" w:rsidRDefault="00263EBF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c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olaboro activamente para el logro de metas comunes en mi salón y reconozco la importancia que tienen las normas para lograr esas</w:t>
            </w:r>
            <w:r w:rsidR="00F9597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metas. 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8B01D7" w:rsidRDefault="0087622A" w:rsidP="0087622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Expreso mis ideas, sentimientos e intereses en el salón y escucho respetuosamente los de los demás miembros del grupo.</w:t>
            </w:r>
          </w:p>
        </w:tc>
        <w:tc>
          <w:tcPr>
            <w:tcW w:w="1341" w:type="dxa"/>
            <w:shd w:val="clear" w:color="auto" w:fill="auto"/>
          </w:tcPr>
          <w:p w:rsidR="00A958D0" w:rsidRPr="008B01D7" w:rsidRDefault="00A958D0" w:rsidP="000965C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  <w:p w:rsidR="0087622A" w:rsidRPr="008B01D7" w:rsidRDefault="0087622A" w:rsidP="0087622A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8B01D7" w:rsidRDefault="0087622A" w:rsidP="0087622A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manipulo.</w:t>
            </w:r>
          </w:p>
        </w:tc>
        <w:tc>
          <w:tcPr>
            <w:tcW w:w="1417" w:type="dxa"/>
            <w:shd w:val="clear" w:color="auto" w:fill="auto"/>
          </w:tcPr>
          <w:p w:rsidR="00A958D0" w:rsidRPr="008B01D7" w:rsidRDefault="00A958D0" w:rsidP="000965CE">
            <w:pPr>
              <w:rPr>
                <w:rFonts w:cs="Arial"/>
                <w:sz w:val="20"/>
                <w:szCs w:val="20"/>
              </w:rPr>
            </w:pPr>
          </w:p>
          <w:p w:rsidR="0087622A" w:rsidRPr="008B01D7" w:rsidRDefault="00A958D0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cs="Arial"/>
                <w:sz w:val="20"/>
                <w:szCs w:val="20"/>
              </w:rPr>
              <w:t xml:space="preserve"> </w:t>
            </w:r>
            <w:r w:rsidR="0087622A"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Describir y clasificar artefactos de uso cotidiano pegando laminas de artefactos de uso cotidiano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Elaboración de artefactos tecnológicos diseñados en computador empleando paint</w:t>
            </w:r>
          </w:p>
          <w:p w:rsidR="0087622A" w:rsidRPr="008B01D7" w:rsidRDefault="0087622A" w:rsidP="0087622A">
            <w:pPr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A958D0" w:rsidRPr="008B01D7" w:rsidRDefault="0087622A" w:rsidP="0087622A">
            <w:pPr>
              <w:jc w:val="left"/>
              <w:rPr>
                <w:rFonts w:cs="Arial"/>
                <w:sz w:val="20"/>
                <w:szCs w:val="20"/>
              </w:rPr>
            </w:pPr>
            <w:r w:rsidRPr="008B01D7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</w:t>
            </w: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Aplicación y uso de las TIC´S en el computador</w:t>
            </w:r>
          </w:p>
        </w:tc>
        <w:tc>
          <w:tcPr>
            <w:tcW w:w="1560" w:type="dxa"/>
            <w:shd w:val="clear" w:color="auto" w:fill="auto"/>
          </w:tcPr>
          <w:p w:rsidR="00A958D0" w:rsidRPr="008B01D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Participación activa en clase.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Asistencia puntual a la sala de sistemas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Evaluación oral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Desarrollo de ejercicios de aplicación en el computador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cuaderno</w:t>
            </w:r>
          </w:p>
          <w:p w:rsidR="0087622A" w:rsidRPr="008B01D7" w:rsidRDefault="0087622A" w:rsidP="0087622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Manipular y utilizar correctamente los computadores</w:t>
            </w:r>
          </w:p>
          <w:p w:rsidR="00A958D0" w:rsidRPr="008B01D7" w:rsidRDefault="0087622A" w:rsidP="0087622A">
            <w:pPr>
              <w:jc w:val="left"/>
              <w:rPr>
                <w:rFonts w:cs="Arial"/>
                <w:sz w:val="20"/>
                <w:szCs w:val="20"/>
              </w:rPr>
            </w:pPr>
            <w:r w:rsidRPr="008B01D7">
              <w:rPr>
                <w:rFonts w:eastAsiaTheme="minorHAnsi" w:cs="Arial"/>
                <w:sz w:val="20"/>
                <w:szCs w:val="20"/>
                <w:lang w:val="es-CO" w:eastAsia="en-US"/>
              </w:rPr>
              <w:t>Acatar las normas de la sala de sistemas</w:t>
            </w:r>
          </w:p>
        </w:tc>
      </w:tr>
    </w:tbl>
    <w:p w:rsidR="00C97DF8" w:rsidRDefault="00C97DF8" w:rsidP="00031963">
      <w:pPr>
        <w:ind w:right="-568"/>
        <w:rPr>
          <w:rFonts w:cs="Arial"/>
          <w:b/>
          <w:bCs/>
        </w:rPr>
      </w:pPr>
    </w:p>
    <w:p w:rsidR="00C97DF8" w:rsidRDefault="00C97DF8" w:rsidP="005E2005">
      <w:pPr>
        <w:ind w:right="-568"/>
        <w:jc w:val="center"/>
        <w:rPr>
          <w:rFonts w:cs="Arial"/>
          <w:b/>
          <w:bCs/>
        </w:rPr>
      </w:pPr>
    </w:p>
    <w:p w:rsidR="003E0AB0" w:rsidRDefault="003E0AB0" w:rsidP="005E2005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Cuarto   Periodo: 3</w:t>
      </w:r>
    </w:p>
    <w:tbl>
      <w:tblPr>
        <w:tblW w:w="0" w:type="auto"/>
        <w:jc w:val="center"/>
        <w:tblInd w:w="-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1559"/>
        <w:gridCol w:w="1559"/>
        <w:gridCol w:w="1559"/>
        <w:gridCol w:w="851"/>
        <w:gridCol w:w="1701"/>
        <w:gridCol w:w="1417"/>
        <w:gridCol w:w="1418"/>
        <w:gridCol w:w="1559"/>
        <w:gridCol w:w="1418"/>
        <w:gridCol w:w="1417"/>
        <w:gridCol w:w="1638"/>
      </w:tblGrid>
      <w:tr w:rsidR="003E0AB0" w:rsidRPr="00236431" w:rsidTr="005E2005">
        <w:trPr>
          <w:trHeight w:val="161"/>
          <w:jc w:val="center"/>
        </w:trPr>
        <w:tc>
          <w:tcPr>
            <w:tcW w:w="17421" w:type="dxa"/>
            <w:gridSpan w:val="12"/>
            <w:shd w:val="clear" w:color="auto" w:fill="auto"/>
          </w:tcPr>
          <w:p w:rsidR="003E0AB0" w:rsidRPr="00236431" w:rsidRDefault="005E2005" w:rsidP="005E2005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916F74">
        <w:trPr>
          <w:trHeight w:val="161"/>
          <w:jc w:val="center"/>
        </w:trPr>
        <w:tc>
          <w:tcPr>
            <w:tcW w:w="6853" w:type="dxa"/>
            <w:gridSpan w:val="5"/>
            <w:shd w:val="clear" w:color="auto" w:fill="auto"/>
            <w:vAlign w:val="center"/>
          </w:tcPr>
          <w:p w:rsidR="003E0AB0" w:rsidRPr="005E200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3E0AB0" w:rsidRPr="005E200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638" w:type="dxa"/>
            <w:shd w:val="clear" w:color="auto" w:fill="auto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916F74">
        <w:trPr>
          <w:trHeight w:val="359"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7" w:type="dxa"/>
            <w:vMerge/>
            <w:shd w:val="clear" w:color="auto" w:fill="auto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A958D0" w:rsidRPr="005E2005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36431" w:rsidTr="00916F74">
        <w:trPr>
          <w:trHeight w:val="5997"/>
          <w:jc w:val="center"/>
        </w:trPr>
        <w:tc>
          <w:tcPr>
            <w:tcW w:w="1325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0F336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Pr="00AD532C" w:rsidRDefault="00082522" w:rsidP="002F4B7E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S</w:t>
            </w:r>
            <w:r w:rsidRPr="00AD532C">
              <w:rPr>
                <w:rFonts w:eastAsiaTheme="minorHAnsi" w:cs="Arial"/>
                <w:sz w:val="20"/>
                <w:szCs w:val="20"/>
                <w:lang w:val="es-CO" w:eastAsia="en-US"/>
              </w:rPr>
              <w:t>olución</w:t>
            </w:r>
            <w:r w:rsidR="00AD532C" w:rsidRPr="00AD532C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problemas con </w:t>
            </w:r>
            <w:r w:rsidRPr="00AD532C">
              <w:rPr>
                <w:rFonts w:eastAsiaTheme="minorHAnsi" w:cs="Arial"/>
                <w:sz w:val="20"/>
                <w:szCs w:val="20"/>
                <w:lang w:val="es-CO" w:eastAsia="en-US"/>
              </w:rPr>
              <w:t>tecnología</w:t>
            </w:r>
          </w:p>
          <w:p w:rsidR="00A958D0" w:rsidRPr="00AD532C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Default="00A958D0" w:rsidP="002F4B7E">
            <w:pPr>
              <w:rPr>
                <w:sz w:val="20"/>
                <w:szCs w:val="20"/>
              </w:rPr>
            </w:pPr>
          </w:p>
          <w:p w:rsidR="00A958D0" w:rsidRPr="00236431" w:rsidRDefault="00A958D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D532C" w:rsidRDefault="00AD532C" w:rsidP="00AD532C">
            <w:pPr>
              <w:autoSpaceDE w:val="0"/>
              <w:autoSpaceDN w:val="0"/>
              <w:adjustRightInd w:val="0"/>
              <w:jc w:val="left"/>
              <w:rPr>
                <w:rFonts w:ascii="Tahoma" w:eastAsiaTheme="minorHAnsi" w:hAnsi="Tahoma" w:cs="Tahoma"/>
                <w:sz w:val="18"/>
                <w:szCs w:val="18"/>
                <w:lang w:val="es-CO"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val="es-CO" w:eastAsia="en-US"/>
              </w:rPr>
              <w:t>¿</w:t>
            </w:r>
            <w:r w:rsidRPr="00082522">
              <w:rPr>
                <w:rFonts w:eastAsiaTheme="minorHAnsi" w:cs="Arial"/>
                <w:sz w:val="20"/>
                <w:szCs w:val="20"/>
                <w:lang w:val="es-CO" w:eastAsia="en-US"/>
              </w:rPr>
              <w:t>Por qué el estudiante se confunde al utilizar algunos artefactos tecnológicos en la solución de problemas de la vida cotidiana</w:t>
            </w:r>
            <w:r>
              <w:rPr>
                <w:rFonts w:ascii="Tahoma" w:eastAsiaTheme="minorHAnsi" w:hAnsi="Tahoma" w:cs="Tahoma"/>
                <w:sz w:val="18"/>
                <w:szCs w:val="18"/>
                <w:lang w:val="es-CO" w:eastAsia="en-US"/>
              </w:rPr>
              <w:t>?</w:t>
            </w:r>
          </w:p>
          <w:p w:rsidR="00A958D0" w:rsidRPr="00236431" w:rsidRDefault="00A958D0" w:rsidP="00AD532C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916F74" w:rsidRDefault="00A958D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Características y dificultades, asociados con el empleo de artefactos y procesos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destinados a la solución de 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Ventajas y desventajas de distintas soluciones tecnológicas sobre un mismo problema.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Soluciones posibles indicando como llegar a ellas y cuáles son las ventajas y</w:t>
            </w:r>
            <w:r w:rsidR="00916F7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desventajas de cada una.</w:t>
            </w:r>
          </w:p>
        </w:tc>
        <w:tc>
          <w:tcPr>
            <w:tcW w:w="851" w:type="dxa"/>
            <w:shd w:val="clear" w:color="auto" w:fill="auto"/>
          </w:tcPr>
          <w:p w:rsidR="00A958D0" w:rsidRPr="00916F7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916F7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916F7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916F7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916F7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916F74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916F74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916F74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916F74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916F7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958D0" w:rsidRPr="00916F74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916F74" w:rsidRPr="00916F74" w:rsidRDefault="00916F74" w:rsidP="00916F7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Analizo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 interpreto</w:t>
            </w: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algunas ventajas y desventajas en la utilización de artefactos y procesos tecnológicos en la solución de problemas en la vida</w:t>
            </w:r>
          </w:p>
          <w:p w:rsidR="00916F74" w:rsidRDefault="00916F74" w:rsidP="00916F7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Cotidiana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916F74" w:rsidRPr="00916F74" w:rsidRDefault="00916F74" w:rsidP="00916F7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916F74" w:rsidRDefault="00A958D0" w:rsidP="00916F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58D0" w:rsidRPr="00916F74" w:rsidRDefault="00A958D0" w:rsidP="00FC3537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916F74" w:rsidRPr="00916F74" w:rsidRDefault="00916F74" w:rsidP="00916F7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Comprendo y explico</w:t>
            </w: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algunas ventajas y desventajas en la utilización de artefactos y procesos tecnológicos en la solución de problemas en la vida</w:t>
            </w:r>
          </w:p>
          <w:p w:rsidR="00916F74" w:rsidRPr="00916F74" w:rsidRDefault="00916F74" w:rsidP="00916F7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cotidiana</w:t>
            </w:r>
          </w:p>
          <w:p w:rsidR="00A958D0" w:rsidRPr="00916F74" w:rsidRDefault="00A958D0" w:rsidP="00FC3537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916F74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16F74" w:rsidRPr="00916F74" w:rsidRDefault="00916F74" w:rsidP="00916F74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Descubro</w:t>
            </w: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algunas ventajas y desventajas en la utilización de artefactos y procesos tecnológicos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y propongo soluciones frente a estas.</w:t>
            </w:r>
          </w:p>
          <w:p w:rsidR="00A958D0" w:rsidRPr="00916F74" w:rsidRDefault="00A958D0" w:rsidP="00916F7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916F74" w:rsidRDefault="00A958D0" w:rsidP="002F371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Conozco las señales y las normas básicas de tránsito para desplazarme con seguridad.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las diferencias y semejanzas de género, aspectos físicos, grupo étnico, origen social, costumbres, gustos, ideas y tantas otras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que hay entre las demás personas y yo.</w:t>
            </w:r>
          </w:p>
          <w:p w:rsidR="00A958D0" w:rsidRPr="00916F74" w:rsidRDefault="00A958D0" w:rsidP="006417E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916F74" w:rsidRDefault="00A958D0" w:rsidP="002F371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  <w:p w:rsidR="006417EB" w:rsidRPr="00916F74" w:rsidRDefault="006417EB" w:rsidP="006417EB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916F74" w:rsidRDefault="006417EB" w:rsidP="006417E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manipulo.</w:t>
            </w:r>
          </w:p>
        </w:tc>
        <w:tc>
          <w:tcPr>
            <w:tcW w:w="1417" w:type="dxa"/>
            <w:shd w:val="clear" w:color="auto" w:fill="auto"/>
          </w:tcPr>
          <w:p w:rsidR="00A958D0" w:rsidRPr="00916F74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Analizar el por qué de los artefactos de uso cotidiano.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</w:t>
            </w: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Analizar las ventajas y desventajas de los artefactos de uso cotidiano.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</w:t>
            </w: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Dibujar artefactos tecnológicos diseñados en computador empleando paint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</w:t>
            </w: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Aplicación y uso de las TIC´S en el computador</w:t>
            </w:r>
          </w:p>
        </w:tc>
        <w:tc>
          <w:tcPr>
            <w:tcW w:w="1638" w:type="dxa"/>
            <w:shd w:val="clear" w:color="auto" w:fill="auto"/>
          </w:tcPr>
          <w:p w:rsidR="00A958D0" w:rsidRPr="00916F74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Participación activa en clase.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Asistencia puntual a la sala de sistemas</w:t>
            </w:r>
            <w:r w:rsidR="00916F74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Evaluación oral</w:t>
            </w:r>
            <w:r w:rsidR="00916F74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Desarrollo de ejercicios de aplicación en el computador</w:t>
            </w:r>
            <w:r w:rsidR="00916F74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</w:t>
            </w:r>
            <w:r w:rsidR="00916F74">
              <w:rPr>
                <w:rFonts w:eastAsiaTheme="minorHAnsi" w:cs="Arial"/>
                <w:sz w:val="20"/>
                <w:szCs w:val="20"/>
                <w:lang w:val="es-CO" w:eastAsia="en-US"/>
              </w:rPr>
              <w:t>l</w:t>
            </w: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cuaderno</w:t>
            </w:r>
            <w:r w:rsidR="00916F74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417EB" w:rsidRPr="00916F74" w:rsidRDefault="006417EB" w:rsidP="006417E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Manipular y utilizar correctamente los computadores</w:t>
            </w:r>
            <w:r w:rsidR="00916F74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958D0" w:rsidRPr="00916F74" w:rsidRDefault="006417EB" w:rsidP="006417EB">
            <w:pPr>
              <w:rPr>
                <w:rFonts w:cs="Arial"/>
                <w:sz w:val="20"/>
                <w:szCs w:val="20"/>
              </w:rPr>
            </w:pPr>
            <w:r w:rsidRPr="00916F74">
              <w:rPr>
                <w:rFonts w:eastAsiaTheme="minorHAnsi" w:cs="Arial"/>
                <w:sz w:val="20"/>
                <w:szCs w:val="20"/>
                <w:lang w:val="es-CO" w:eastAsia="en-US"/>
              </w:rPr>
              <w:t>Acatar las normas de la sala de sistemas</w:t>
            </w:r>
          </w:p>
        </w:tc>
      </w:tr>
    </w:tbl>
    <w:p w:rsidR="003E0AB0" w:rsidRDefault="003E0AB0" w:rsidP="003E0AB0">
      <w:pPr>
        <w:tabs>
          <w:tab w:val="left" w:pos="16869"/>
        </w:tabs>
      </w:pPr>
    </w:p>
    <w:p w:rsidR="003E0AB0" w:rsidRDefault="003E0AB0" w:rsidP="003E0AB0">
      <w:pPr>
        <w:tabs>
          <w:tab w:val="left" w:pos="16869"/>
        </w:tabs>
      </w:pPr>
    </w:p>
    <w:p w:rsidR="00916F74" w:rsidRDefault="00916F74" w:rsidP="00F0119E">
      <w:pPr>
        <w:ind w:right="-568"/>
        <w:rPr>
          <w:rFonts w:cs="Arial"/>
          <w:b/>
          <w:bCs/>
        </w:rPr>
      </w:pPr>
    </w:p>
    <w:p w:rsidR="00005D8C" w:rsidRDefault="00005D8C" w:rsidP="00031963">
      <w:pPr>
        <w:ind w:right="-568"/>
        <w:rPr>
          <w:rFonts w:cs="Arial"/>
          <w:b/>
          <w:bCs/>
        </w:rPr>
      </w:pPr>
    </w:p>
    <w:p w:rsidR="003E0AB0" w:rsidRDefault="003E0AB0" w:rsidP="00F0119E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Cuarto   Periodo: 4</w:t>
      </w:r>
    </w:p>
    <w:tbl>
      <w:tblPr>
        <w:tblW w:w="0" w:type="auto"/>
        <w:jc w:val="center"/>
        <w:tblInd w:w="-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315"/>
        <w:gridCol w:w="2127"/>
        <w:gridCol w:w="1454"/>
        <w:gridCol w:w="850"/>
        <w:gridCol w:w="1418"/>
        <w:gridCol w:w="1559"/>
        <w:gridCol w:w="1701"/>
        <w:gridCol w:w="1418"/>
        <w:gridCol w:w="1380"/>
        <w:gridCol w:w="1313"/>
        <w:gridCol w:w="1659"/>
      </w:tblGrid>
      <w:tr w:rsidR="003E0AB0" w:rsidRPr="00236431" w:rsidTr="00A8712B">
        <w:trPr>
          <w:trHeight w:val="161"/>
          <w:jc w:val="center"/>
        </w:trPr>
        <w:tc>
          <w:tcPr>
            <w:tcW w:w="17537" w:type="dxa"/>
            <w:gridSpan w:val="12"/>
            <w:shd w:val="clear" w:color="auto" w:fill="auto"/>
          </w:tcPr>
          <w:p w:rsidR="003E0AB0" w:rsidRPr="00236431" w:rsidRDefault="00364918" w:rsidP="00364918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07112D">
        <w:trPr>
          <w:trHeight w:val="161"/>
          <w:jc w:val="center"/>
        </w:trPr>
        <w:tc>
          <w:tcPr>
            <w:tcW w:w="7089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476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659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F0119E">
        <w:trPr>
          <w:trHeight w:val="359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236431" w:rsidRDefault="00A958D0" w:rsidP="002477B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313" w:type="dxa"/>
            <w:vMerge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79535A" w:rsidTr="00F0119E">
        <w:trPr>
          <w:trHeight w:val="5997"/>
          <w:jc w:val="center"/>
        </w:trPr>
        <w:tc>
          <w:tcPr>
            <w:tcW w:w="1343" w:type="dxa"/>
            <w:shd w:val="clear" w:color="auto" w:fill="auto"/>
          </w:tcPr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9535A" w:rsidRDefault="00A958D0" w:rsidP="003E4AA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A958D0" w:rsidRPr="007051DF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051DF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051DF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7051DF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051DF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051DF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7051DF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4AA1" w:rsidRPr="007051DF" w:rsidRDefault="003E4AA1" w:rsidP="002F4B7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E4AA1" w:rsidRPr="007051DF" w:rsidRDefault="003E4AA1" w:rsidP="002F4B7E">
            <w:pPr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051DF" w:rsidRDefault="00A8712B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Tecnología y sociedad</w:t>
            </w:r>
          </w:p>
          <w:p w:rsidR="00A958D0" w:rsidRPr="007051DF" w:rsidRDefault="00A958D0" w:rsidP="00F7380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958D0" w:rsidRPr="007051DF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7051DF">
              <w:rPr>
                <w:rFonts w:cs="Arial"/>
                <w:sz w:val="20"/>
                <w:szCs w:val="20"/>
              </w:rPr>
              <w:t xml:space="preserve"> </w:t>
            </w:r>
          </w:p>
          <w:p w:rsidR="00A958D0" w:rsidRPr="007051DF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7051DF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9B2215" w:rsidRPr="007051DF" w:rsidRDefault="009B2215" w:rsidP="00A871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9B2215" w:rsidRPr="007051DF" w:rsidRDefault="009B2215" w:rsidP="00A871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8712B" w:rsidRPr="007051DF" w:rsidRDefault="00A8712B" w:rsidP="00A8712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¿Por qué al estudiante se le dificulta mencionar los efectos sociales y ambientales producto de artefactos tecnológicos?</w:t>
            </w:r>
          </w:p>
          <w:p w:rsidR="00A958D0" w:rsidRPr="007051DF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7051DF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7051DF" w:rsidRDefault="00A958D0" w:rsidP="00F7380B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A958D0" w:rsidRPr="007051DF" w:rsidRDefault="00A958D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9B2215" w:rsidRPr="007051DF" w:rsidRDefault="009B2215" w:rsidP="009B221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Bienes y servicios que ofrecen la </w:t>
            </w:r>
            <w:r w:rsidR="007051DF"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comunidad.</w:t>
            </w:r>
          </w:p>
          <w:p w:rsidR="009B2215" w:rsidRPr="007051DF" w:rsidRDefault="009B2215" w:rsidP="009B221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9B2215" w:rsidRPr="007051DF" w:rsidRDefault="009B2215" w:rsidP="009B221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Fuentes de información y medios de comunicación.</w:t>
            </w:r>
          </w:p>
          <w:p w:rsidR="009B2215" w:rsidRPr="007051DF" w:rsidRDefault="009B2215" w:rsidP="009B221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051DF" w:rsidRDefault="009B2215" w:rsidP="009B2215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Costumbres culturales con características del entorno y con el uso de diferentes artefactos</w:t>
            </w:r>
            <w:r w:rsidR="007051DF"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958D0" w:rsidRPr="007051DF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7051DF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7051DF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7051DF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7051DF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7051DF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7051DF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7051DF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7051DF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7051D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58D0" w:rsidRPr="007051DF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Identifico algunas soluciones a problemas sociales y ambientales, producto de la utilización de artefactos tecnológicos.</w:t>
            </w: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7051DF" w:rsidRDefault="00A958D0" w:rsidP="007051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Describo situaciones en las que se evidencian los efectos sociales y ambientales, producto de la utilización de procesos y artefactos de</w:t>
            </w: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la tecnología.</w:t>
            </w: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Resuelvo algunas situaciones en las que se evidencian los efectos sociales y ambientales, producto de la utilización de procesos y</w:t>
            </w:r>
          </w:p>
          <w:p w:rsidR="00A958D0" w:rsidRPr="007051DF" w:rsidRDefault="007051DF" w:rsidP="007051D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 la tecnología.</w:t>
            </w:r>
          </w:p>
        </w:tc>
        <w:tc>
          <w:tcPr>
            <w:tcW w:w="1701" w:type="dxa"/>
            <w:shd w:val="clear" w:color="auto" w:fill="auto"/>
          </w:tcPr>
          <w:p w:rsidR="00A958D0" w:rsidRPr="007051DF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Descubro  algunas situaciones en las que se evidencian los efectos sociales y ambientales, producto de la utilización de procesos y</w:t>
            </w: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 la tecnología</w:t>
            </w:r>
          </w:p>
          <w:p w:rsidR="007051DF" w:rsidRPr="007051DF" w:rsidRDefault="007051DF" w:rsidP="007051DF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7051DF" w:rsidRDefault="007051DF" w:rsidP="007051DF">
            <w:pPr>
              <w:rPr>
                <w:rFonts w:cs="Arial"/>
                <w:sz w:val="20"/>
                <w:szCs w:val="20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Propongo soluciones a problemas sociales y ambientales, producto de la utilización de artefactos tecnológicos</w:t>
            </w:r>
          </w:p>
        </w:tc>
        <w:tc>
          <w:tcPr>
            <w:tcW w:w="1418" w:type="dxa"/>
            <w:shd w:val="clear" w:color="auto" w:fill="auto"/>
          </w:tcPr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Puedo diferenciar las expresiones verdaderas de cariño de aquellas que pueden maltratarme. (Pido a los adultos que me enseñen a</w:t>
            </w: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diferenciar las muestras verdaderamente cariñosas de las de abuso sexual o físico y que podamos hablar de esto en la casa y en e</w:t>
            </w:r>
            <w:r w:rsidR="00C37787"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l</w:t>
            </w: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salón</w:t>
            </w:r>
            <w:r w:rsidR="00C37787"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).</w:t>
            </w: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051DF" w:rsidRDefault="00A958D0" w:rsidP="002731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A958D0" w:rsidRPr="007051DF" w:rsidRDefault="00A958D0" w:rsidP="00D3037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  <w:p w:rsidR="007051DF" w:rsidRPr="007051DF" w:rsidRDefault="007051DF" w:rsidP="007051D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7051DF" w:rsidRDefault="007051DF" w:rsidP="007051DF">
            <w:pPr>
              <w:rPr>
                <w:rFonts w:cs="Arial"/>
                <w:sz w:val="20"/>
                <w:szCs w:val="20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manipulo.</w:t>
            </w:r>
          </w:p>
        </w:tc>
        <w:tc>
          <w:tcPr>
            <w:tcW w:w="1313" w:type="dxa"/>
            <w:shd w:val="clear" w:color="auto" w:fill="auto"/>
          </w:tcPr>
          <w:p w:rsidR="00080025" w:rsidRPr="007051DF" w:rsidRDefault="00080025" w:rsidP="00080025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 w:val="20"/>
                <w:szCs w:val="20"/>
                <w:lang w:eastAsia="es-CO"/>
              </w:rPr>
            </w:pPr>
          </w:p>
          <w:p w:rsidR="00080025" w:rsidRPr="007051DF" w:rsidRDefault="00080025" w:rsidP="00080025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Describir y clasificar artefactos que ofrecen servicios para el cuidado de la sociedad</w:t>
            </w:r>
          </w:p>
          <w:p w:rsidR="00080025" w:rsidRPr="007051DF" w:rsidRDefault="00080025" w:rsidP="00080025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080025" w:rsidRPr="007051DF" w:rsidRDefault="00080025" w:rsidP="00080025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="Wingdings-Regular" w:cs="Arial"/>
                <w:sz w:val="20"/>
                <w:szCs w:val="20"/>
                <w:lang w:val="es-CO" w:eastAsia="en-US"/>
              </w:rPr>
              <w:t>Descripción de artefactos tecnológicos que previenen enfermedades y accidentes en la sociedad, diseñados en computador</w:t>
            </w:r>
          </w:p>
          <w:p w:rsidR="00080025" w:rsidRPr="007051DF" w:rsidRDefault="00080025" w:rsidP="00080025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="Wingdings-Regular" w:cs="Arial"/>
                <w:sz w:val="20"/>
                <w:szCs w:val="20"/>
                <w:lang w:val="es-CO" w:eastAsia="en-US"/>
              </w:rPr>
              <w:t>empleando el programo Microsoft Word</w:t>
            </w:r>
          </w:p>
          <w:p w:rsidR="00080025" w:rsidRPr="007051DF" w:rsidRDefault="00080025" w:rsidP="00080025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</w:p>
          <w:p w:rsidR="00A958D0" w:rsidRPr="007051DF" w:rsidRDefault="00080025" w:rsidP="0007112D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A958D0" w:rsidRPr="007051DF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Participación activa en clase.</w:t>
            </w: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Asistencia puntual a la sala de sistemas.</w:t>
            </w: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Evaluación oral.</w:t>
            </w: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Desarrollo de ejercicios de aplicación en el computador.</w:t>
            </w: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cuaderno.</w:t>
            </w:r>
          </w:p>
          <w:p w:rsidR="002731DC" w:rsidRPr="007051DF" w:rsidRDefault="002731DC" w:rsidP="002731D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Manipular y utilizar correctamente los computadores.</w:t>
            </w:r>
          </w:p>
          <w:p w:rsidR="00A958D0" w:rsidRPr="007051DF" w:rsidRDefault="002731DC" w:rsidP="002731DC">
            <w:pPr>
              <w:rPr>
                <w:rFonts w:cs="Arial"/>
                <w:sz w:val="20"/>
                <w:szCs w:val="20"/>
              </w:rPr>
            </w:pPr>
            <w:r w:rsidRPr="007051DF">
              <w:rPr>
                <w:rFonts w:eastAsiaTheme="minorHAnsi" w:cs="Arial"/>
                <w:sz w:val="20"/>
                <w:szCs w:val="20"/>
                <w:lang w:val="es-CO" w:eastAsia="en-US"/>
              </w:rPr>
              <w:t>Acatar las normas de la sala de sistemas</w:t>
            </w:r>
          </w:p>
        </w:tc>
      </w:tr>
    </w:tbl>
    <w:p w:rsidR="00F0119E" w:rsidRDefault="00F0119E" w:rsidP="0007112D">
      <w:pPr>
        <w:ind w:right="-568"/>
        <w:jc w:val="center"/>
        <w:rPr>
          <w:rFonts w:cs="Arial"/>
          <w:b/>
          <w:bCs/>
        </w:rPr>
      </w:pPr>
    </w:p>
    <w:p w:rsidR="00F0119E" w:rsidRDefault="00F0119E" w:rsidP="0007112D">
      <w:pPr>
        <w:ind w:right="-568"/>
        <w:jc w:val="center"/>
        <w:rPr>
          <w:rFonts w:cs="Arial"/>
          <w:b/>
          <w:bCs/>
        </w:rPr>
      </w:pPr>
    </w:p>
    <w:p w:rsidR="00005D8C" w:rsidRDefault="00005D8C" w:rsidP="0007112D">
      <w:pPr>
        <w:ind w:right="-568"/>
        <w:jc w:val="center"/>
        <w:rPr>
          <w:rFonts w:cs="Arial"/>
          <w:b/>
          <w:bCs/>
        </w:rPr>
      </w:pPr>
    </w:p>
    <w:p w:rsidR="00005D8C" w:rsidRDefault="00005D8C" w:rsidP="0007112D">
      <w:pPr>
        <w:ind w:right="-568"/>
        <w:jc w:val="center"/>
        <w:rPr>
          <w:rFonts w:cs="Arial"/>
          <w:b/>
          <w:bCs/>
        </w:rPr>
      </w:pPr>
    </w:p>
    <w:p w:rsidR="00005D8C" w:rsidRDefault="00005D8C" w:rsidP="0007112D">
      <w:pPr>
        <w:ind w:right="-568"/>
        <w:jc w:val="center"/>
        <w:rPr>
          <w:rFonts w:cs="Arial"/>
          <w:b/>
          <w:bCs/>
        </w:rPr>
      </w:pPr>
    </w:p>
    <w:p w:rsidR="00853201" w:rsidRDefault="00853201" w:rsidP="00031963">
      <w:pPr>
        <w:ind w:right="-568"/>
        <w:rPr>
          <w:rFonts w:cs="Arial"/>
          <w:b/>
          <w:bCs/>
        </w:rPr>
      </w:pPr>
    </w:p>
    <w:p w:rsidR="003E0AB0" w:rsidRDefault="003E0AB0" w:rsidP="0007112D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Quinto   Periodo: 1</w:t>
      </w:r>
    </w:p>
    <w:tbl>
      <w:tblPr>
        <w:tblW w:w="0" w:type="auto"/>
        <w:jc w:val="center"/>
        <w:tblInd w:w="-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1"/>
        <w:gridCol w:w="1302"/>
        <w:gridCol w:w="1418"/>
        <w:gridCol w:w="1843"/>
        <w:gridCol w:w="850"/>
        <w:gridCol w:w="1418"/>
        <w:gridCol w:w="1701"/>
        <w:gridCol w:w="1701"/>
        <w:gridCol w:w="1391"/>
        <w:gridCol w:w="1481"/>
        <w:gridCol w:w="1455"/>
        <w:gridCol w:w="1596"/>
      </w:tblGrid>
      <w:tr w:rsidR="003E0AB0" w:rsidRPr="00236431" w:rsidTr="00622DE5">
        <w:trPr>
          <w:trHeight w:val="161"/>
          <w:jc w:val="center"/>
        </w:trPr>
        <w:tc>
          <w:tcPr>
            <w:tcW w:w="17487" w:type="dxa"/>
            <w:gridSpan w:val="12"/>
            <w:shd w:val="clear" w:color="auto" w:fill="auto"/>
          </w:tcPr>
          <w:p w:rsidR="003E0AB0" w:rsidRPr="00236431" w:rsidRDefault="0087712C" w:rsidP="0087712C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C97DF8">
        <w:trPr>
          <w:trHeight w:val="161"/>
          <w:jc w:val="center"/>
        </w:trPr>
        <w:tc>
          <w:tcPr>
            <w:tcW w:w="6744" w:type="dxa"/>
            <w:gridSpan w:val="5"/>
            <w:shd w:val="clear" w:color="auto" w:fill="auto"/>
            <w:vAlign w:val="center"/>
          </w:tcPr>
          <w:p w:rsidR="003E0AB0" w:rsidRPr="00236431" w:rsidRDefault="0087712C" w:rsidP="0087712C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692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96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C97DF8">
        <w:trPr>
          <w:trHeight w:val="359"/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55" w:type="dxa"/>
            <w:vMerge/>
            <w:shd w:val="clear" w:color="auto" w:fill="auto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auto"/>
          </w:tcPr>
          <w:p w:rsidR="00A958D0" w:rsidRPr="0087712C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87712C" w:rsidTr="00C97DF8">
        <w:trPr>
          <w:trHeight w:val="5997"/>
          <w:jc w:val="center"/>
        </w:trPr>
        <w:tc>
          <w:tcPr>
            <w:tcW w:w="1331" w:type="dxa"/>
            <w:shd w:val="clear" w:color="auto" w:fill="auto"/>
          </w:tcPr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22DE5" w:rsidRDefault="00622DE5" w:rsidP="00622DE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22DE5" w:rsidRDefault="00622DE5" w:rsidP="00622DE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622DE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1E3E91" w:rsidRDefault="00A958D0" w:rsidP="00622DE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C47F5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E3E9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622DE5" w:rsidRPr="00C97DF8" w:rsidRDefault="00622DE5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22DE5" w:rsidRPr="00C97DF8" w:rsidRDefault="00622DE5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22DE5" w:rsidRPr="00C97DF8" w:rsidRDefault="00622DE5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22DE5" w:rsidRPr="00C97DF8" w:rsidRDefault="00622DE5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22DE5" w:rsidRPr="00C97DF8" w:rsidRDefault="00622DE5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Natural</w:t>
            </w:r>
            <w:r w:rsidR="00645B79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eza y evolución de la tecnología.</w:t>
            </w: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C97DF8" w:rsidRDefault="00A958D0" w:rsidP="00645B79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C97DF8" w:rsidRDefault="00A958D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58D0" w:rsidRPr="00C97DF8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C97DF8">
              <w:rPr>
                <w:rFonts w:cs="Arial"/>
                <w:sz w:val="20"/>
                <w:szCs w:val="20"/>
              </w:rPr>
              <w:t xml:space="preserve"> </w:t>
            </w:r>
          </w:p>
          <w:p w:rsidR="00622DE5" w:rsidRPr="00C97DF8" w:rsidRDefault="00A958D0" w:rsidP="00F7380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7DF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622DE5" w:rsidRPr="00C97DF8" w:rsidRDefault="00622DE5" w:rsidP="00622DE5">
            <w:pPr>
              <w:rPr>
                <w:rFonts w:cs="Arial"/>
                <w:sz w:val="20"/>
                <w:szCs w:val="20"/>
              </w:rPr>
            </w:pPr>
          </w:p>
          <w:p w:rsidR="00622DE5" w:rsidRPr="00C97DF8" w:rsidRDefault="00622DE5" w:rsidP="00622DE5">
            <w:pPr>
              <w:rPr>
                <w:rFonts w:cs="Arial"/>
                <w:sz w:val="20"/>
                <w:szCs w:val="20"/>
              </w:rPr>
            </w:pPr>
          </w:p>
          <w:p w:rsidR="00622DE5" w:rsidRPr="00C97DF8" w:rsidRDefault="00622DE5" w:rsidP="00622DE5">
            <w:pPr>
              <w:rPr>
                <w:rFonts w:cs="Arial"/>
                <w:sz w:val="20"/>
                <w:szCs w:val="20"/>
              </w:rPr>
            </w:pPr>
          </w:p>
          <w:p w:rsidR="00622DE5" w:rsidRPr="00C97DF8" w:rsidRDefault="00622DE5" w:rsidP="00622DE5">
            <w:pPr>
              <w:rPr>
                <w:rFonts w:cs="Arial"/>
                <w:sz w:val="20"/>
                <w:szCs w:val="20"/>
              </w:rPr>
            </w:pPr>
          </w:p>
          <w:p w:rsidR="00A958D0" w:rsidRPr="00C97DF8" w:rsidRDefault="00622DE5" w:rsidP="00622DE5">
            <w:pPr>
              <w:rPr>
                <w:rFonts w:cs="Arial"/>
                <w:sz w:val="20"/>
                <w:szCs w:val="20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¿Por qué el estudiante confunde los procesos de producción con los recursos naturales</w:t>
            </w:r>
            <w:r w:rsidR="0069626D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A958D0" w:rsidRPr="00C97DF8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C97D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622DE5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D</w:t>
            </w:r>
            <w:r w:rsidR="00622DE5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iferencia entre un artefacto y un proceso mediante ejemplos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22DE5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Fuentes</w:t>
            </w:r>
            <w:r w:rsidR="00622DE5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y tipos de energía y </w:t>
            </w: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su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s</w:t>
            </w:r>
            <w:r w:rsidR="00622DE5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="00C97DF8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transformacion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es.</w:t>
            </w:r>
          </w:p>
          <w:p w:rsidR="00645B79" w:rsidRPr="00C97DF8" w:rsidRDefault="00645B79" w:rsidP="00622DE5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22DE5" w:rsidRPr="00C97DF8" w:rsidRDefault="00645B79" w:rsidP="00622DE5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A</w:t>
            </w:r>
            <w:r w:rsidR="00622DE5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rtefactos que involucran en su funcionamiento tecnologías de la información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22DE5" w:rsidRPr="00C97DF8" w:rsidRDefault="00622DE5" w:rsidP="00622DE5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958D0" w:rsidRPr="00C97DF8" w:rsidRDefault="00A958D0" w:rsidP="00622DE5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8D0" w:rsidRPr="00C97D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C97D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C97D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C97D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C97D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C97DF8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C97DF8" w:rsidRDefault="00A958D0" w:rsidP="0087712C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C97DF8" w:rsidRDefault="00A958D0" w:rsidP="00DA6B2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7DF8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58D0" w:rsidRPr="00C97DF8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69626D" w:rsidRPr="00C97DF8" w:rsidRDefault="00C97DF8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Observo</w:t>
            </w:r>
            <w:r w:rsidR="0069626D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los mecanismos de algunos artefactos tecnológicos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9626D" w:rsidRPr="00C97DF8" w:rsidRDefault="00C97DF8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Describo</w:t>
            </w:r>
            <w:r w:rsidR="0069626D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algunos artefactos tecnológicos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C97DF8" w:rsidRDefault="00C97DF8" w:rsidP="0069626D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C97DF8" w:rsidRDefault="00C97DF8" w:rsidP="0069626D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Distingo y manipulo</w:t>
            </w:r>
            <w:r w:rsidR="0069626D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artefactos tecnológicos de uso cotidiano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958D0" w:rsidRPr="00C97DF8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shd w:val="clear" w:color="auto" w:fill="auto"/>
          </w:tcPr>
          <w:p w:rsidR="00A958D0" w:rsidRPr="00C97DF8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69626D" w:rsidRPr="00C97DF8" w:rsidRDefault="00C97DF8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Describo</w:t>
            </w:r>
            <w:r w:rsidR="0069626D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algunos artefactos tecnológicos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9626D" w:rsidRPr="00C97DF8" w:rsidRDefault="00C97DF8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Diferencio</w:t>
            </w:r>
            <w:r w:rsidR="0069626D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los artefactos tecnológicos de los recursos naturales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C97DF8" w:rsidRDefault="00C97DF8" w:rsidP="0069626D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C97DF8" w:rsidRDefault="0069626D" w:rsidP="0069626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U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tilizo</w:t>
            </w: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adecuadamente los artefactos tecnológicos del medio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9626D" w:rsidRPr="00C97DF8" w:rsidRDefault="00C97DF8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Utilizo</w:t>
            </w:r>
            <w:r w:rsidR="0069626D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adecuadamente algunos artefactos tecnológicos del medio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C97DF8" w:rsidRDefault="00C97DF8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69626D" w:rsidRPr="00C97DF8" w:rsidRDefault="00C97DF8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Aporto</w:t>
            </w:r>
            <w:r w:rsidR="0069626D"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ideas frente a las utilidades de los artefactos tecnológicos del medio</w:t>
            </w:r>
          </w:p>
          <w:p w:rsidR="00C97DF8" w:rsidRDefault="00C97DF8" w:rsidP="0069626D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C97DF8" w:rsidRDefault="0069626D" w:rsidP="0069626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P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ropongo</w:t>
            </w: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soluciones a problemas y situaciones presentadas en el aula de clase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391" w:type="dxa"/>
            <w:shd w:val="clear" w:color="auto" w:fill="auto"/>
          </w:tcPr>
          <w:p w:rsidR="00A958D0" w:rsidRPr="00C97DF8" w:rsidRDefault="00A958D0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69626D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las situaciones cercanas a mi entorno (en mi casa, mi barrio, mi colegio) que tienen diferentes modos de resolverse.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Analizo las situaciones desde distintos puntos de vista (mis padres, mis amigos, personas conocidas, entre otras).</w:t>
            </w:r>
          </w:p>
          <w:p w:rsidR="00A958D0" w:rsidRPr="00C97DF8" w:rsidRDefault="00A958D0" w:rsidP="00F7380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A958D0" w:rsidRPr="00C97DF8" w:rsidRDefault="00A958D0" w:rsidP="000965C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C97DF8" w:rsidRDefault="00C97DF8" w:rsidP="0069626D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C97DF8" w:rsidRDefault="0069626D" w:rsidP="0069626D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</w:tc>
        <w:tc>
          <w:tcPr>
            <w:tcW w:w="1455" w:type="dxa"/>
            <w:shd w:val="clear" w:color="auto" w:fill="auto"/>
          </w:tcPr>
          <w:p w:rsidR="00A958D0" w:rsidRPr="00C97DF8" w:rsidRDefault="00A958D0" w:rsidP="00A72F3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Dibujos en los cuadernos sobre artefactos tecnológicos del entorno a nivel casero e industrial.</w:t>
            </w:r>
            <w:r w:rsidRPr="00C97DF8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Dibujo de las redes eléctricas de nuestro entorno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A958D0" w:rsidRPr="00C97DF8" w:rsidRDefault="0069626D" w:rsidP="0069626D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Elaboración de la red eléctrica de nuestra comunidad empleando el computador (paint)</w:t>
            </w:r>
            <w:r w:rsidR="00C97DF8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A958D0" w:rsidRPr="00C97DF8" w:rsidRDefault="00A958D0" w:rsidP="00A72F3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Participación activa en clase.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Evaluación oral.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Desarrollo de ejercicios de aplicación en el computador.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cuaderno.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Manipular y utilizar correctamente los computadores.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Acatar las normas de la sala de sistemas.</w:t>
            </w:r>
          </w:p>
          <w:p w:rsidR="0069626D" w:rsidRPr="00C97DF8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C97DF8" w:rsidRDefault="0069626D" w:rsidP="0069626D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C97DF8">
              <w:rPr>
                <w:rFonts w:eastAsiaTheme="minorHAnsi" w:cs="Arial"/>
                <w:sz w:val="20"/>
                <w:szCs w:val="20"/>
                <w:lang w:val="es-CO" w:eastAsia="en-US"/>
              </w:rPr>
              <w:t>Uso adecuado de la internet,</w:t>
            </w:r>
          </w:p>
        </w:tc>
      </w:tr>
    </w:tbl>
    <w:p w:rsidR="00CD1A1D" w:rsidRDefault="00CD1A1D" w:rsidP="00031963">
      <w:pPr>
        <w:ind w:right="-568"/>
        <w:rPr>
          <w:rFonts w:cs="Arial"/>
          <w:b/>
          <w:bCs/>
        </w:rPr>
      </w:pPr>
    </w:p>
    <w:p w:rsidR="003E0AB0" w:rsidRDefault="003E0AB0" w:rsidP="0069626D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Quinto   Periodo: 2</w:t>
      </w:r>
    </w:p>
    <w:tbl>
      <w:tblPr>
        <w:tblW w:w="0" w:type="auto"/>
        <w:jc w:val="center"/>
        <w:tblInd w:w="-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9"/>
        <w:gridCol w:w="1584"/>
        <w:gridCol w:w="1637"/>
        <w:gridCol w:w="1701"/>
        <w:gridCol w:w="850"/>
        <w:gridCol w:w="1560"/>
        <w:gridCol w:w="1559"/>
        <w:gridCol w:w="1417"/>
        <w:gridCol w:w="1701"/>
        <w:gridCol w:w="1276"/>
        <w:gridCol w:w="1334"/>
        <w:gridCol w:w="1540"/>
      </w:tblGrid>
      <w:tr w:rsidR="003E0AB0" w:rsidRPr="00236431" w:rsidTr="00D83692">
        <w:trPr>
          <w:trHeight w:val="161"/>
          <w:jc w:val="center"/>
        </w:trPr>
        <w:tc>
          <w:tcPr>
            <w:tcW w:w="17508" w:type="dxa"/>
            <w:gridSpan w:val="12"/>
            <w:shd w:val="clear" w:color="auto" w:fill="auto"/>
          </w:tcPr>
          <w:p w:rsidR="003E0AB0" w:rsidRPr="00236431" w:rsidRDefault="007D428B" w:rsidP="007D428B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D83692">
        <w:trPr>
          <w:trHeight w:val="161"/>
          <w:jc w:val="center"/>
        </w:trPr>
        <w:tc>
          <w:tcPr>
            <w:tcW w:w="7121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40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D83692">
        <w:trPr>
          <w:trHeight w:val="359"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334" w:type="dxa"/>
            <w:vMerge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A7646" w:rsidTr="00D83692">
        <w:trPr>
          <w:trHeight w:val="5997"/>
          <w:jc w:val="center"/>
        </w:trPr>
        <w:tc>
          <w:tcPr>
            <w:tcW w:w="1349" w:type="dxa"/>
            <w:shd w:val="clear" w:color="auto" w:fill="auto"/>
          </w:tcPr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4C5BE4" w:rsidP="00D8369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3692"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 w:rsidRPr="00D83692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D83692" w:rsidRDefault="00A958D0" w:rsidP="00D8369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C20A8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958D0" w:rsidRPr="00D83692" w:rsidRDefault="00D83692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A</w:t>
            </w:r>
            <w:r w:rsidR="00287A0B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propiación y uso de la tecnología</w:t>
            </w:r>
          </w:p>
          <w:p w:rsidR="00A958D0" w:rsidRPr="00D83692" w:rsidRDefault="00A958D0" w:rsidP="00F7380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A958D0" w:rsidRPr="00D83692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D83692">
              <w:rPr>
                <w:rFonts w:cs="Arial"/>
                <w:sz w:val="20"/>
                <w:szCs w:val="20"/>
              </w:rPr>
              <w:t xml:space="preserve"> </w:t>
            </w:r>
          </w:p>
          <w:p w:rsidR="00287A0B" w:rsidRPr="00D83692" w:rsidRDefault="00287A0B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287A0B" w:rsidRPr="00D83692" w:rsidRDefault="00287A0B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69626D" w:rsidRPr="00D83692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¿Por qué el estudiante se confunde al utilizar algunos productos tecnológicos?</w:t>
            </w:r>
          </w:p>
          <w:p w:rsidR="0069626D" w:rsidRPr="00D83692" w:rsidRDefault="0069626D" w:rsidP="0069626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D83692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D83692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958D0" w:rsidRPr="00D83692" w:rsidRDefault="00A958D0" w:rsidP="002A7646">
            <w:pPr>
              <w:rPr>
                <w:rFonts w:cs="Arial"/>
                <w:sz w:val="20"/>
                <w:szCs w:val="20"/>
              </w:rPr>
            </w:pPr>
          </w:p>
          <w:p w:rsidR="00A958D0" w:rsidRPr="00D83692" w:rsidRDefault="00A958D0" w:rsidP="002A7646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287A0B" w:rsidRPr="00D83692" w:rsidRDefault="00287A0B" w:rsidP="00287A0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Procesos para mantener y conservar algunos productos.</w:t>
            </w:r>
          </w:p>
          <w:p w:rsidR="00287A0B" w:rsidRPr="00D83692" w:rsidRDefault="00287A0B" w:rsidP="00287A0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287A0B" w:rsidRPr="00D83692" w:rsidRDefault="00287A0B" w:rsidP="00287A0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Herramientas manuales para realizar de manera segura procesos de medición, trazado, corte, doblado y unión de</w:t>
            </w:r>
          </w:p>
          <w:p w:rsidR="00287A0B" w:rsidRPr="00D83692" w:rsidRDefault="00287A0B" w:rsidP="00287A0B">
            <w:pPr>
              <w:rPr>
                <w:rFonts w:cs="Arial"/>
                <w:sz w:val="20"/>
                <w:szCs w:val="20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materiales para construir modelos y maquetas.</w:t>
            </w:r>
          </w:p>
          <w:p w:rsidR="00287A0B" w:rsidRPr="00D83692" w:rsidRDefault="00287A0B" w:rsidP="00287A0B">
            <w:pPr>
              <w:rPr>
                <w:rFonts w:cs="Arial"/>
                <w:sz w:val="20"/>
                <w:szCs w:val="20"/>
              </w:rPr>
            </w:pPr>
          </w:p>
          <w:p w:rsidR="00287A0B" w:rsidRPr="00D83692" w:rsidRDefault="00287A0B" w:rsidP="00287A0B">
            <w:pPr>
              <w:rPr>
                <w:rFonts w:cs="Arial"/>
                <w:sz w:val="20"/>
                <w:szCs w:val="20"/>
              </w:rPr>
            </w:pPr>
          </w:p>
          <w:p w:rsidR="00287A0B" w:rsidRPr="00D83692" w:rsidRDefault="00287A0B" w:rsidP="00287A0B">
            <w:pPr>
              <w:rPr>
                <w:rFonts w:cs="Arial"/>
                <w:sz w:val="20"/>
                <w:szCs w:val="20"/>
              </w:rPr>
            </w:pPr>
          </w:p>
          <w:p w:rsidR="00A958D0" w:rsidRPr="00D83692" w:rsidRDefault="00A958D0" w:rsidP="00287A0B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shd w:val="clear" w:color="auto" w:fill="auto"/>
          </w:tcPr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  <w:p w:rsidR="00A958D0" w:rsidRPr="00D83692" w:rsidRDefault="00A958D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83692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958D0" w:rsidRPr="00D83692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042EC1" w:rsidRPr="00D83692" w:rsidRDefault="00E62B92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Observo </w:t>
            </w:r>
            <w:r w:rsidR="00042EC1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algunas características de productos tecnológicos</w:t>
            </w: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E62B92" w:rsidRPr="00D83692" w:rsidRDefault="00E62B92" w:rsidP="00042EC1">
            <w:pPr>
              <w:suppressAutoHyphens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042EC1" w:rsidRPr="00D83692" w:rsidRDefault="00E62B92" w:rsidP="00042EC1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Reconozco </w:t>
            </w:r>
            <w:r w:rsidR="00042EC1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las características del funcionamiento de algunos productos tecnológicos</w:t>
            </w: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958D0" w:rsidRPr="00D83692" w:rsidRDefault="00A958D0" w:rsidP="000E67E5">
            <w:pPr>
              <w:spacing w:after="200" w:line="276" w:lineRule="auto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D83692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042EC1" w:rsidRPr="00D83692" w:rsidRDefault="00E62B92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Reconozco </w:t>
            </w:r>
            <w:r w:rsidR="00042EC1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el funcionamiento de algunos productos tecnológicos</w:t>
            </w: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E62B92" w:rsidRPr="00D83692" w:rsidRDefault="00E62B92" w:rsidP="00042EC1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D83692" w:rsidRDefault="00042EC1" w:rsidP="00042EC1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U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tilizo</w:t>
            </w: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adecuadamente productos tecnológicos de su entorno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958D0" w:rsidRPr="00D83692" w:rsidRDefault="00A958D0" w:rsidP="002A7646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042EC1" w:rsidRPr="00D83692" w:rsidRDefault="00E62B92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Manejo </w:t>
            </w:r>
            <w:r w:rsidR="00042EC1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algunos artefactos tecnológicos</w:t>
            </w:r>
          </w:p>
          <w:p w:rsidR="00E62B92" w:rsidRPr="00D83692" w:rsidRDefault="00E62B92" w:rsidP="00042EC1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042EC1" w:rsidRPr="00D83692" w:rsidRDefault="00042EC1" w:rsidP="00042EC1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E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stablezco </w:t>
            </w: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comparaciones entre el funcionamiento de algunos productos tecnológicos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958D0" w:rsidRPr="00D83692" w:rsidRDefault="00A958D0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A958D0" w:rsidRPr="00D83692" w:rsidRDefault="00F23330" w:rsidP="00F2333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Expreso mis ideas, sentimientos e intereses en el salón y escucho respetuosamente los de los demás miembros del grupo.</w:t>
            </w:r>
          </w:p>
        </w:tc>
        <w:tc>
          <w:tcPr>
            <w:tcW w:w="1276" w:type="dxa"/>
            <w:shd w:val="clear" w:color="auto" w:fill="auto"/>
          </w:tcPr>
          <w:p w:rsidR="00E62B92" w:rsidRPr="00D83692" w:rsidRDefault="00E62B92" w:rsidP="00F2333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23330" w:rsidRPr="00D83692" w:rsidRDefault="00F23330" w:rsidP="00F2333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E62B92" w:rsidRPr="00D83692" w:rsidRDefault="00E62B92" w:rsidP="00F2333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F23330" w:rsidRPr="00D83692" w:rsidRDefault="00F23330" w:rsidP="00F23330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  <w:p w:rsidR="00E62B92" w:rsidRPr="00D83692" w:rsidRDefault="00E62B92" w:rsidP="00F23330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D83692" w:rsidRDefault="00F23330" w:rsidP="00F23330">
            <w:pPr>
              <w:rPr>
                <w:rFonts w:cs="Arial"/>
                <w:sz w:val="20"/>
                <w:szCs w:val="20"/>
                <w:lang w:eastAsia="es-ES_tradnl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manipulo.</w:t>
            </w:r>
          </w:p>
          <w:p w:rsidR="00A958D0" w:rsidRPr="00D83692" w:rsidRDefault="00A958D0" w:rsidP="002A7646">
            <w:pPr>
              <w:rPr>
                <w:rFonts w:cs="Arial"/>
                <w:sz w:val="20"/>
                <w:szCs w:val="20"/>
                <w:lang w:eastAsia="es-ES_tradnl"/>
              </w:rPr>
            </w:pPr>
          </w:p>
        </w:tc>
        <w:tc>
          <w:tcPr>
            <w:tcW w:w="1334" w:type="dxa"/>
            <w:shd w:val="clear" w:color="auto" w:fill="auto"/>
          </w:tcPr>
          <w:p w:rsidR="00A958D0" w:rsidRPr="00D83692" w:rsidRDefault="00A958D0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042EC1" w:rsidRPr="00D83692" w:rsidRDefault="00042EC1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Describir y clasificar artefactos de uso cotidiano pegando laminas de artefactos de uso cotidiano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042EC1" w:rsidRPr="00D83692" w:rsidRDefault="00042EC1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Elaboración de artefactos tecnológicos diseñados en computador empleando paint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042EC1" w:rsidRPr="00D83692" w:rsidRDefault="00042EC1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</w:t>
            </w: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Aplicación y uso de las TIC´S en el computador</w:t>
            </w:r>
          </w:p>
          <w:p w:rsidR="00A958D0" w:rsidRPr="00D83692" w:rsidRDefault="00A958D0" w:rsidP="00042EC1">
            <w:pPr>
              <w:snapToGrid w:val="0"/>
              <w:rPr>
                <w:rFonts w:cs="Arial"/>
                <w:sz w:val="20"/>
                <w:szCs w:val="20"/>
                <w:lang w:val="es-MX" w:eastAsia="es-ES_tradnl"/>
              </w:rPr>
            </w:pPr>
          </w:p>
        </w:tc>
        <w:tc>
          <w:tcPr>
            <w:tcW w:w="1540" w:type="dxa"/>
            <w:shd w:val="clear" w:color="auto" w:fill="auto"/>
          </w:tcPr>
          <w:p w:rsidR="00A958D0" w:rsidRPr="00D83692" w:rsidRDefault="00A958D0" w:rsidP="002F4B7E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042EC1" w:rsidRPr="00D83692" w:rsidRDefault="00042EC1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Participación activa en clase.</w:t>
            </w:r>
          </w:p>
          <w:p w:rsidR="00042EC1" w:rsidRPr="00D83692" w:rsidRDefault="00042EC1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Asistencia puntual a la sala de sistemas</w:t>
            </w:r>
          </w:p>
          <w:p w:rsidR="00042EC1" w:rsidRPr="00D83692" w:rsidRDefault="00042EC1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Evaluación oral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042EC1" w:rsidRPr="00D83692" w:rsidRDefault="00042EC1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Desarrollo de ejercicios de aplicación en el computador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042EC1" w:rsidRPr="00D83692" w:rsidRDefault="00042EC1" w:rsidP="00042EC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Manipular y utilizar correctamente los computadores</w:t>
            </w:r>
          </w:p>
          <w:p w:rsidR="00A958D0" w:rsidRPr="00D83692" w:rsidRDefault="00042EC1" w:rsidP="00042EC1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Acatar las normas de la sala de sistemas</w:t>
            </w:r>
            <w:r w:rsidR="00E62B92" w:rsidRPr="00D83692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</w:tr>
    </w:tbl>
    <w:p w:rsidR="00005D8C" w:rsidRDefault="00005D8C" w:rsidP="004626F4">
      <w:pPr>
        <w:ind w:right="-568"/>
        <w:jc w:val="center"/>
        <w:rPr>
          <w:rFonts w:cs="Arial"/>
          <w:b/>
          <w:bCs/>
        </w:rPr>
      </w:pPr>
    </w:p>
    <w:p w:rsidR="00005D8C" w:rsidRDefault="00005D8C" w:rsidP="004626F4">
      <w:pPr>
        <w:ind w:right="-568"/>
        <w:jc w:val="center"/>
        <w:rPr>
          <w:rFonts w:cs="Arial"/>
          <w:b/>
          <w:bCs/>
        </w:rPr>
      </w:pPr>
    </w:p>
    <w:p w:rsidR="003E0AB0" w:rsidRDefault="003E0AB0" w:rsidP="00105276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Quinto   Periodo: 3</w:t>
      </w:r>
    </w:p>
    <w:tbl>
      <w:tblPr>
        <w:tblW w:w="0" w:type="auto"/>
        <w:jc w:val="center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4"/>
        <w:gridCol w:w="1511"/>
        <w:gridCol w:w="1701"/>
        <w:gridCol w:w="1843"/>
        <w:gridCol w:w="850"/>
        <w:gridCol w:w="1606"/>
        <w:gridCol w:w="1371"/>
        <w:gridCol w:w="1328"/>
        <w:gridCol w:w="1553"/>
        <w:gridCol w:w="1419"/>
        <w:gridCol w:w="1418"/>
        <w:gridCol w:w="1559"/>
      </w:tblGrid>
      <w:tr w:rsidR="003E0AB0" w:rsidRPr="00236431" w:rsidTr="00CD1A1D">
        <w:trPr>
          <w:trHeight w:val="161"/>
          <w:jc w:val="center"/>
        </w:trPr>
        <w:tc>
          <w:tcPr>
            <w:tcW w:w="17483" w:type="dxa"/>
            <w:gridSpan w:val="12"/>
            <w:shd w:val="clear" w:color="auto" w:fill="auto"/>
          </w:tcPr>
          <w:p w:rsidR="003E0AB0" w:rsidRPr="00236431" w:rsidRDefault="003E0AB0" w:rsidP="004626F4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CD1A1D">
        <w:trPr>
          <w:trHeight w:val="161"/>
          <w:jc w:val="center"/>
        </w:trPr>
        <w:tc>
          <w:tcPr>
            <w:tcW w:w="7229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277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59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CD1A1D">
        <w:trPr>
          <w:trHeight w:val="359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236431" w:rsidRDefault="00A958D0" w:rsidP="00C20A8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A958D0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0713DD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0713D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36431" w:rsidTr="00CD1A1D">
        <w:trPr>
          <w:trHeight w:val="5997"/>
          <w:jc w:val="center"/>
        </w:trPr>
        <w:tc>
          <w:tcPr>
            <w:tcW w:w="1324" w:type="dxa"/>
            <w:shd w:val="clear" w:color="auto" w:fill="auto"/>
          </w:tcPr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83692" w:rsidRDefault="00D83692" w:rsidP="008A69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83692" w:rsidRDefault="00D83692" w:rsidP="008A69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8A69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7B39C1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958D0" w:rsidRPr="00236431" w:rsidRDefault="00A958D0" w:rsidP="00E942F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</w:tcPr>
          <w:p w:rsidR="00A958D0" w:rsidRPr="0010527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8A69FB" w:rsidRPr="00105276" w:rsidRDefault="00D83692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Solución de problemas con tecnología</w:t>
            </w:r>
          </w:p>
          <w:p w:rsidR="00A958D0" w:rsidRPr="00105276" w:rsidRDefault="00A958D0" w:rsidP="002F4B7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shd w:val="clear" w:color="auto" w:fill="auto"/>
          </w:tcPr>
          <w:p w:rsidR="00A958D0" w:rsidRPr="00105276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105276">
              <w:rPr>
                <w:rFonts w:cs="Arial"/>
                <w:sz w:val="20"/>
                <w:szCs w:val="20"/>
              </w:rPr>
              <w:t xml:space="preserve"> </w:t>
            </w:r>
          </w:p>
          <w:p w:rsidR="00105276" w:rsidRPr="00105276" w:rsidRDefault="00105276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05276" w:rsidRPr="00105276" w:rsidRDefault="00105276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05276" w:rsidRPr="00105276" w:rsidRDefault="00105276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05276" w:rsidRPr="00105276" w:rsidRDefault="00105276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05276" w:rsidRPr="00105276" w:rsidRDefault="00105276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105276" w:rsidRPr="00105276" w:rsidRDefault="00105276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¿Por qué el estudiante se confunde al utilizar algunos artefactos tecnológicos en la solución de problemas de la vida cotidiana?</w:t>
            </w:r>
          </w:p>
          <w:p w:rsidR="00A958D0" w:rsidRPr="00105276" w:rsidRDefault="00A958D0" w:rsidP="008A69FB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4A23" w:rsidRDefault="00A958D0" w:rsidP="008E4A23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105276">
              <w:rPr>
                <w:rFonts w:cs="Arial"/>
                <w:sz w:val="20"/>
                <w:szCs w:val="20"/>
                <w:lang w:val="es-CO" w:eastAsia="es-ES_tradnl"/>
              </w:rPr>
              <w:t xml:space="preserve"> </w:t>
            </w:r>
          </w:p>
          <w:p w:rsidR="008A69FB" w:rsidRPr="00105276" w:rsidRDefault="008E4A23" w:rsidP="008E4A23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S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oluciones tecnológicas utilizando maquetas o modelos.</w:t>
            </w:r>
          </w:p>
          <w:p w:rsidR="008E4A23" w:rsidRDefault="008E4A23" w:rsidP="001052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A69FB" w:rsidRPr="00105276" w:rsidRDefault="008E4A23" w:rsidP="001052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R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oles y responsabilidades en el desarrollo de proyectos en tecnología.</w:t>
            </w:r>
          </w:p>
          <w:p w:rsidR="008E4A23" w:rsidRDefault="008E4A23" w:rsidP="001052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A69FB" w:rsidRPr="00105276" w:rsidRDefault="008E4A23" w:rsidP="001052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A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nalogías o adaptaciones de soluciones ya existentes</w:t>
            </w:r>
          </w:p>
          <w:p w:rsidR="008E4A23" w:rsidRDefault="008E4A23" w:rsidP="001052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A69FB" w:rsidRPr="00105276" w:rsidRDefault="008E4A23" w:rsidP="00105276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I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nstrucciones de ensambles de artefactos.</w:t>
            </w:r>
          </w:p>
          <w:p w:rsidR="00A958D0" w:rsidRPr="00CD1A1D" w:rsidRDefault="00A958D0" w:rsidP="00CD1A1D">
            <w:pPr>
              <w:tabs>
                <w:tab w:val="left" w:pos="132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8D0" w:rsidRPr="0010527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0527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0527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0527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0527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105276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105276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1052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CD1A1D" w:rsidRDefault="00CD1A1D" w:rsidP="008A69FB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CD1A1D" w:rsidRDefault="00CD1A1D" w:rsidP="008A69FB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A69FB" w:rsidRPr="00105276" w:rsidRDefault="008E4A23" w:rsidP="008A69FB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Analizo  y razono sobre 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algunas ventajas y desventajas en la utilización de artefactos y procesos tecnológicos en la solución de problemas en la vida</w:t>
            </w:r>
          </w:p>
          <w:p w:rsidR="008A69FB" w:rsidRPr="00105276" w:rsidRDefault="008E4A23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c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otidiana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8A69FB" w:rsidRPr="00105276" w:rsidRDefault="008E4A23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Interpreto 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las ventajas y desventajas en la utilización de artefactos y procesos tecnológicos en la solución de problemas en la vida</w:t>
            </w:r>
          </w:p>
          <w:p w:rsidR="00A958D0" w:rsidRPr="00105276" w:rsidRDefault="008E4A23" w:rsidP="008A69FB">
            <w:pPr>
              <w:rPr>
                <w:rFonts w:cs="Arial"/>
                <w:sz w:val="20"/>
                <w:szCs w:val="20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C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otidiana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958D0" w:rsidRPr="00105276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958D0" w:rsidRPr="0010527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40B0D" w:rsidRPr="00105276" w:rsidRDefault="00CD1A1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Comprendo</w:t>
            </w:r>
            <w:r w:rsidR="00A40B0D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algunas ventajas y desventajas en la utilización de artefactos y procesos tecnológicos en la solución de problemas en la vida</w:t>
            </w:r>
          </w:p>
          <w:p w:rsidR="00A40B0D" w:rsidRPr="00105276" w:rsidRDefault="00CD1A1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C</w:t>
            </w:r>
            <w:r w:rsidR="00A40B0D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otidiana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40B0D" w:rsidRPr="00105276" w:rsidRDefault="00A40B0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40B0D" w:rsidRPr="00105276" w:rsidRDefault="00CD1A1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Explico </w:t>
            </w:r>
            <w:r w:rsidR="00A40B0D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el por </w:t>
            </w: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qué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="00A40B0D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de las ventajas y desventajas en la utilización de artefactos y procesos tecnológicos en la solución de problemas en la</w:t>
            </w:r>
          </w:p>
          <w:p w:rsidR="00A958D0" w:rsidRPr="00105276" w:rsidRDefault="00A40B0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vida cotidiana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328" w:type="dxa"/>
            <w:shd w:val="clear" w:color="auto" w:fill="auto"/>
          </w:tcPr>
          <w:p w:rsidR="00A958D0" w:rsidRPr="0010527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40B0D" w:rsidRPr="00105276" w:rsidRDefault="00CD1A1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Establezco</w:t>
            </w:r>
            <w:r w:rsidR="00A40B0D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comparaciones entre las ventajas y desventajas en la utilización de artefactos y procesos tecnológicos en la solución de</w:t>
            </w:r>
          </w:p>
          <w:p w:rsidR="00A40B0D" w:rsidRDefault="00A40B0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problemas en la vida cotidiana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CD1A1D" w:rsidRPr="00105276" w:rsidRDefault="00CD1A1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40B0D" w:rsidRPr="00105276" w:rsidRDefault="00A40B0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Propone soluciones frente a las ventajas y desventajas en la utilización de artefactos y procesos tecnológicos en la solución de</w:t>
            </w:r>
          </w:p>
          <w:p w:rsidR="00A958D0" w:rsidRPr="00105276" w:rsidRDefault="00A40B0D" w:rsidP="00A40B0D">
            <w:pPr>
              <w:rPr>
                <w:rFonts w:cs="Arial"/>
                <w:sz w:val="20"/>
                <w:szCs w:val="20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problemas en la vida cotidiana</w:t>
            </w:r>
          </w:p>
        </w:tc>
        <w:tc>
          <w:tcPr>
            <w:tcW w:w="1553" w:type="dxa"/>
            <w:shd w:val="clear" w:color="auto" w:fill="auto"/>
          </w:tcPr>
          <w:p w:rsidR="00A958D0" w:rsidRPr="00105276" w:rsidRDefault="00A958D0" w:rsidP="00600C40">
            <w:pPr>
              <w:jc w:val="left"/>
              <w:rPr>
                <w:rFonts w:cs="Arial"/>
                <w:sz w:val="20"/>
                <w:szCs w:val="20"/>
                <w:lang w:eastAsia="es-ES_tradnl"/>
              </w:rPr>
            </w:pPr>
          </w:p>
          <w:p w:rsidR="008A69FB" w:rsidRPr="00105276" w:rsidRDefault="00A958D0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cs="Arial"/>
                <w:sz w:val="20"/>
                <w:szCs w:val="20"/>
                <w:lang w:eastAsia="es-ES_tradnl"/>
              </w:rPr>
              <w:t xml:space="preserve"> </w:t>
            </w:r>
            <w:r w:rsidR="008A69FB"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Conozco las señales y las normas básicas de tránsito para desplazarme con seguridad.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las diferencias y semejanzas de género, aspectos físicos, grupo étnico, origen social, costumbres, gustos, ideas y tantas otras</w:t>
            </w:r>
          </w:p>
          <w:p w:rsidR="00A958D0" w:rsidRPr="00105276" w:rsidRDefault="008A69FB" w:rsidP="008A69FB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que hay entre las demás personas y yo.</w:t>
            </w:r>
          </w:p>
        </w:tc>
        <w:tc>
          <w:tcPr>
            <w:tcW w:w="1419" w:type="dxa"/>
            <w:shd w:val="clear" w:color="auto" w:fill="auto"/>
          </w:tcPr>
          <w:p w:rsidR="00A958D0" w:rsidRPr="00105276" w:rsidRDefault="00A958D0" w:rsidP="009145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CD1A1D" w:rsidRDefault="00CD1A1D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  <w:p w:rsidR="00CD1A1D" w:rsidRDefault="00CD1A1D" w:rsidP="008A69FB">
            <w:pPr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105276" w:rsidRDefault="008A69FB" w:rsidP="008A69F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Actúo siguiendo las normas de seguridad y buen uso de las herramientas y equipos que manipulo.</w:t>
            </w:r>
          </w:p>
        </w:tc>
        <w:tc>
          <w:tcPr>
            <w:tcW w:w="1418" w:type="dxa"/>
            <w:shd w:val="clear" w:color="auto" w:fill="auto"/>
          </w:tcPr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eastAsia="es-ES_tradnl"/>
              </w:rPr>
            </w:pP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="Wingdings-Regular" w:cs="Arial"/>
                <w:sz w:val="20"/>
                <w:szCs w:val="20"/>
                <w:lang w:val="es-CO" w:eastAsia="en-US"/>
              </w:rPr>
              <w:t>Elaboración de artefactos tecnológicos diseñados en computador empleando paint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="Wingdings-Regular" w:cs="Arial"/>
                <w:sz w:val="20"/>
                <w:szCs w:val="20"/>
                <w:lang w:val="es-CO" w:eastAsia="en-US"/>
              </w:rPr>
              <w:t>Aplicación y uso de las TIC´S en el computador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</w:p>
          <w:p w:rsidR="00A958D0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="Wingdings-Regular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Describir los componentes internos del artefacto, anotarlos en el cuaderno y presentarlos en medio magnético (Word)</w:t>
            </w:r>
          </w:p>
        </w:tc>
        <w:tc>
          <w:tcPr>
            <w:tcW w:w="1559" w:type="dxa"/>
            <w:shd w:val="clear" w:color="auto" w:fill="auto"/>
          </w:tcPr>
          <w:p w:rsidR="00A958D0" w:rsidRPr="00105276" w:rsidRDefault="00A958D0" w:rsidP="00D30377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Participación activa en clase.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Asistencia puntual a la sala de sistemas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Evaluación oral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Desarrollo de ejercicios de aplicación en el computador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cuaderno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Manipular y utilizar correctamente los computadores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8A69FB" w:rsidRPr="00105276" w:rsidRDefault="008A69FB" w:rsidP="008A69F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Acatar las normas de la sala de sistemas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958D0" w:rsidRPr="00105276" w:rsidRDefault="008A69FB" w:rsidP="008A69FB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>Uso adecuado de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la</w:t>
            </w:r>
            <w:r w:rsidRPr="00105276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Internet</w:t>
            </w:r>
            <w:r w:rsidR="00CD1A1D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</w:tr>
    </w:tbl>
    <w:p w:rsidR="007D428B" w:rsidRDefault="007D428B" w:rsidP="00031963">
      <w:pPr>
        <w:ind w:right="-568"/>
        <w:rPr>
          <w:rFonts w:cs="Arial"/>
          <w:b/>
          <w:bCs/>
        </w:rPr>
      </w:pPr>
    </w:p>
    <w:p w:rsidR="003E0AB0" w:rsidRDefault="003E0AB0" w:rsidP="00A40B0D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Quinto  Periodo: 4</w:t>
      </w:r>
    </w:p>
    <w:tbl>
      <w:tblPr>
        <w:tblW w:w="0" w:type="auto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1525"/>
        <w:gridCol w:w="1843"/>
        <w:gridCol w:w="1701"/>
        <w:gridCol w:w="850"/>
        <w:gridCol w:w="1418"/>
        <w:gridCol w:w="1417"/>
        <w:gridCol w:w="1559"/>
        <w:gridCol w:w="1418"/>
        <w:gridCol w:w="1413"/>
        <w:gridCol w:w="1476"/>
        <w:gridCol w:w="1505"/>
      </w:tblGrid>
      <w:tr w:rsidR="003E0AB0" w:rsidRPr="00236431" w:rsidTr="00CF6BB5">
        <w:trPr>
          <w:trHeight w:val="161"/>
          <w:jc w:val="center"/>
        </w:trPr>
        <w:tc>
          <w:tcPr>
            <w:tcW w:w="17439" w:type="dxa"/>
            <w:gridSpan w:val="12"/>
            <w:shd w:val="clear" w:color="auto" w:fill="auto"/>
          </w:tcPr>
          <w:p w:rsidR="003E0AB0" w:rsidRPr="00236431" w:rsidRDefault="00C20A83" w:rsidP="00C20A83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CF6BB5">
        <w:trPr>
          <w:trHeight w:val="161"/>
          <w:jc w:val="center"/>
        </w:trPr>
        <w:tc>
          <w:tcPr>
            <w:tcW w:w="7233" w:type="dxa"/>
            <w:gridSpan w:val="5"/>
            <w:shd w:val="clear" w:color="auto" w:fill="auto"/>
            <w:vAlign w:val="center"/>
          </w:tcPr>
          <w:p w:rsidR="003E0AB0" w:rsidRPr="00C20A83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225" w:type="dxa"/>
            <w:gridSpan w:val="5"/>
            <w:shd w:val="clear" w:color="auto" w:fill="auto"/>
            <w:vAlign w:val="center"/>
          </w:tcPr>
          <w:p w:rsidR="003E0AB0" w:rsidRPr="00C20A83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05" w:type="dxa"/>
            <w:shd w:val="clear" w:color="auto" w:fill="auto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A958D0" w:rsidRPr="00236431" w:rsidTr="00CF6BB5">
        <w:trPr>
          <w:trHeight w:val="359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A958D0" w:rsidRPr="00C20A83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958D0" w:rsidRPr="00C20A83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8D0" w:rsidRPr="00C20A83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Pregunta Problematizadora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8D0" w:rsidRPr="00C20A83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8D0" w:rsidRPr="00C20A83" w:rsidRDefault="00A958D0" w:rsidP="00C20A8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2F4B7E" w:rsidRDefault="00A958D0" w:rsidP="009A515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Interpretativa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8D0" w:rsidRDefault="00A958D0" w:rsidP="009A5157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A5157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Argumentativa</w:t>
            </w:r>
          </w:p>
          <w:p w:rsidR="00A958D0" w:rsidRPr="002F4B7E" w:rsidRDefault="00A958D0" w:rsidP="009A515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58D0" w:rsidRDefault="00A958D0" w:rsidP="009A5157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A958D0" w:rsidRPr="002F4B7E" w:rsidRDefault="00A958D0" w:rsidP="009A5157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Propositiva</w:t>
            </w:r>
          </w:p>
          <w:p w:rsidR="00A958D0" w:rsidRPr="002F4B7E" w:rsidRDefault="00A958D0" w:rsidP="009A515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8D0" w:rsidRPr="00C20A83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958D0" w:rsidRPr="00C20A83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76" w:type="dxa"/>
            <w:vMerge/>
            <w:shd w:val="clear" w:color="auto" w:fill="auto"/>
          </w:tcPr>
          <w:p w:rsidR="00A958D0" w:rsidRPr="00C20A83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</w:tcPr>
          <w:p w:rsidR="00A958D0" w:rsidRPr="00C20A83" w:rsidRDefault="00A958D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958D0" w:rsidRPr="00236431" w:rsidTr="00CF6BB5">
        <w:trPr>
          <w:trHeight w:val="5997"/>
          <w:jc w:val="center"/>
        </w:trPr>
        <w:tc>
          <w:tcPr>
            <w:tcW w:w="1314" w:type="dxa"/>
            <w:shd w:val="clear" w:color="auto" w:fill="auto"/>
          </w:tcPr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Default="004C5BE4" w:rsidP="00A40B0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Tecnología</w:t>
            </w:r>
            <w:r w:rsidR="00A958D0">
              <w:rPr>
                <w:rFonts w:cs="Arial"/>
                <w:b/>
                <w:bCs/>
                <w:sz w:val="20"/>
                <w:szCs w:val="20"/>
              </w:rPr>
              <w:t xml:space="preserve"> e Informática</w:t>
            </w:r>
          </w:p>
          <w:p w:rsidR="00A958D0" w:rsidRPr="00B96196" w:rsidRDefault="00A958D0" w:rsidP="00A40B0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C20A8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B96196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A958D0" w:rsidRPr="003249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249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C20A83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rPr>
                <w:rFonts w:cs="Arial"/>
                <w:sz w:val="20"/>
                <w:szCs w:val="20"/>
              </w:rPr>
            </w:pPr>
          </w:p>
          <w:p w:rsidR="003249A7" w:rsidRDefault="003249A7" w:rsidP="002F4B7E">
            <w:pPr>
              <w:rPr>
                <w:rFonts w:cs="Arial"/>
                <w:sz w:val="20"/>
                <w:szCs w:val="20"/>
              </w:rPr>
            </w:pPr>
          </w:p>
          <w:p w:rsidR="003249A7" w:rsidRDefault="003249A7" w:rsidP="002F4B7E">
            <w:pPr>
              <w:rPr>
                <w:rFonts w:cs="Arial"/>
                <w:sz w:val="20"/>
                <w:szCs w:val="20"/>
              </w:rPr>
            </w:pPr>
          </w:p>
          <w:p w:rsidR="00A958D0" w:rsidRPr="003249A7" w:rsidRDefault="003249A7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249A7">
              <w:rPr>
                <w:rFonts w:cs="Arial"/>
                <w:sz w:val="20"/>
                <w:szCs w:val="20"/>
              </w:rPr>
              <w:t>Tecnología</w:t>
            </w: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y sociedad</w:t>
            </w:r>
          </w:p>
        </w:tc>
        <w:tc>
          <w:tcPr>
            <w:tcW w:w="1843" w:type="dxa"/>
            <w:shd w:val="clear" w:color="auto" w:fill="auto"/>
          </w:tcPr>
          <w:p w:rsidR="00A958D0" w:rsidRPr="003249A7" w:rsidRDefault="00A958D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3249A7">
              <w:rPr>
                <w:rFonts w:cs="Arial"/>
                <w:sz w:val="20"/>
                <w:szCs w:val="20"/>
              </w:rPr>
              <w:t xml:space="preserve"> </w:t>
            </w:r>
          </w:p>
          <w:p w:rsidR="003249A7" w:rsidRDefault="003249A7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249A7" w:rsidRDefault="003249A7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249A7" w:rsidRDefault="003249A7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3249A7" w:rsidRDefault="003249A7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40B0D" w:rsidRPr="003249A7" w:rsidRDefault="00A40B0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¿Por qué al estudiante se le dificulta mencionar los efectos sociales y ambientales producto de artefactos tecnológicos?</w:t>
            </w:r>
          </w:p>
          <w:p w:rsidR="00A958D0" w:rsidRPr="003249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D6AC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49A7" w:rsidRDefault="003249A7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A40B0D" w:rsidRPr="003249A7" w:rsidRDefault="003249A7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A</w:t>
            </w:r>
            <w:r w:rsidR="009A5157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utoridades</w:t>
            </w:r>
            <w:r w:rsidR="009A515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</w:t>
            </w:r>
            <w:r w:rsidR="00A40B0D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 las que puedo acudir para solicitar la protección de los bienes y servicios de mi</w:t>
            </w:r>
          </w:p>
          <w:p w:rsidR="003249A7" w:rsidRPr="003249A7" w:rsidRDefault="003249A7" w:rsidP="003249A7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C</w:t>
            </w:r>
            <w:r w:rsidR="00A40B0D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omunidad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40B0D" w:rsidRPr="003249A7" w:rsidRDefault="00A40B0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40B0D" w:rsidRPr="003249A7" w:rsidRDefault="003249A7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P</w:t>
            </w:r>
            <w:r w:rsidR="00A40B0D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royectos tecnológicos relacionados con el buen uso de los recursos naturales y la adecuada disposición de los</w:t>
            </w:r>
          </w:p>
          <w:p w:rsidR="00A40B0D" w:rsidRPr="003249A7" w:rsidRDefault="00A40B0D" w:rsidP="00A40B0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residuos del entorno en el que vivo.</w:t>
            </w:r>
          </w:p>
          <w:p w:rsidR="00A958D0" w:rsidRPr="003249A7" w:rsidRDefault="00A958D0" w:rsidP="00A40B0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8D0" w:rsidRPr="003249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958D0" w:rsidRPr="003249A7" w:rsidRDefault="00A958D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3249A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958D0" w:rsidRPr="003249A7" w:rsidRDefault="00A958D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00183E" w:rsidRPr="009A5157" w:rsidRDefault="00A958D0" w:rsidP="009A5157">
            <w:pPr>
              <w:jc w:val="left"/>
              <w:rPr>
                <w:rFonts w:cs="Arial"/>
                <w:sz w:val="20"/>
                <w:szCs w:val="20"/>
              </w:rPr>
            </w:pPr>
            <w:r w:rsidRPr="003249A7">
              <w:rPr>
                <w:rFonts w:cs="Arial"/>
                <w:sz w:val="20"/>
                <w:szCs w:val="20"/>
                <w:lang w:eastAsia="es-ES_tradnl"/>
              </w:rPr>
              <w:t xml:space="preserve"> </w:t>
            </w:r>
            <w:r w:rsidR="009A515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Describo </w:t>
            </w:r>
            <w:r w:rsidR="0000183E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algunas situaciones en las que se evidencian los efectos sociales y ambientales, producto de la utilización de procesos y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 la tecnología</w:t>
            </w:r>
          </w:p>
          <w:p w:rsidR="009A5157" w:rsidRDefault="009A5157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00183E" w:rsidRPr="003249A7" w:rsidRDefault="009A5157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Resuelvo</w:t>
            </w:r>
            <w:r w:rsidR="0000183E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algunas situaciones en las que se evidencian los efectos sociales y ambientales, producto de la utilización de procesos y</w:t>
            </w:r>
          </w:p>
          <w:p w:rsidR="00A958D0" w:rsidRPr="003249A7" w:rsidRDefault="0000183E" w:rsidP="0000183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 la tecnología</w:t>
            </w:r>
            <w:r w:rsidR="009A5157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958D0" w:rsidRPr="003249A7" w:rsidRDefault="00A958D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00183E" w:rsidRPr="003249A7" w:rsidRDefault="009A5157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Resuelvo</w:t>
            </w:r>
            <w:r w:rsidR="0000183E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algunas situaciones en las que se evidencian los efectos sociales y ambientales, producto de la utilización de procesos y</w:t>
            </w:r>
          </w:p>
          <w:p w:rsidR="00A958D0" w:rsidRPr="003249A7" w:rsidRDefault="0000183E" w:rsidP="0000183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 la tecnología</w:t>
            </w:r>
          </w:p>
        </w:tc>
        <w:tc>
          <w:tcPr>
            <w:tcW w:w="1559" w:type="dxa"/>
            <w:shd w:val="clear" w:color="auto" w:fill="auto"/>
          </w:tcPr>
          <w:p w:rsidR="00A958D0" w:rsidRPr="003249A7" w:rsidRDefault="00A958D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00183E" w:rsidRPr="003249A7" w:rsidRDefault="009A5157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Descubro </w:t>
            </w:r>
            <w:r w:rsidR="0000183E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algunas situaciones en las que se evidencian los efectos sociales y ambientales, producto de la utilización de procesos y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artefactos de la tecnología</w:t>
            </w:r>
            <w:r w:rsidR="009A5157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9A5157" w:rsidRDefault="009A5157" w:rsidP="0000183E">
            <w:pPr>
              <w:rPr>
                <w:rFonts w:eastAsiaTheme="minorHAnsi" w:cs="Arial"/>
                <w:b/>
                <w:bCs/>
                <w:sz w:val="20"/>
                <w:szCs w:val="20"/>
                <w:lang w:val="es-CO" w:eastAsia="en-US"/>
              </w:rPr>
            </w:pPr>
          </w:p>
          <w:p w:rsidR="00A958D0" w:rsidRPr="003249A7" w:rsidRDefault="0000183E" w:rsidP="0000183E">
            <w:pPr>
              <w:rPr>
                <w:rFonts w:cs="Arial"/>
                <w:sz w:val="20"/>
                <w:szCs w:val="20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P</w:t>
            </w:r>
            <w:r w:rsidR="009A5157">
              <w:rPr>
                <w:rFonts w:eastAsiaTheme="minorHAnsi" w:cs="Arial"/>
                <w:sz w:val="20"/>
                <w:szCs w:val="20"/>
                <w:lang w:val="es-CO" w:eastAsia="en-US"/>
              </w:rPr>
              <w:t>ropongo</w:t>
            </w: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soluciones a problemas sociales y ambientales, producto de la utilización de artefactos tecnológicos</w:t>
            </w:r>
            <w:r w:rsidR="009A5157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A5157" w:rsidRDefault="009A5157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Puedo diferenciar las expresiones verdaderas de cariño de aquellas que pueden maltratarme. (Pido a los adultos que me enseñen a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diferenciar las muestras verdaderamente cariñosas de las de abuso sexual o físico y que podamos hablar de esto en la casa y en el</w:t>
            </w:r>
          </w:p>
          <w:p w:rsidR="0000183E" w:rsidRPr="003249A7" w:rsidRDefault="009A5157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salón</w:t>
            </w:r>
            <w:r w:rsidR="0000183E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)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A958D0" w:rsidRPr="003249A7" w:rsidRDefault="00A958D0" w:rsidP="0000183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958D0" w:rsidRPr="003249A7" w:rsidRDefault="00A958D0" w:rsidP="009145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Identifico los recursos tecnológicos disponibles para el desarrollo de una tarea.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Recolecto y utilizo datos para resolver problemas tecnológicos sencillos.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Registro datos utilizando tablas, gráficos y diagramas y los utilizo en proyectos tecnológicos.</w:t>
            </w:r>
          </w:p>
          <w:p w:rsidR="00A958D0" w:rsidRPr="003249A7" w:rsidRDefault="0000183E" w:rsidP="0000183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tcW w:w="1476" w:type="dxa"/>
            <w:shd w:val="clear" w:color="auto" w:fill="auto"/>
          </w:tcPr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Descripción de artefactos tecnológicos que previenen enfermedades y accidentes en la sociedad, diseñados en computador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empleando el programa Power point.</w:t>
            </w:r>
          </w:p>
          <w:p w:rsidR="00CF6BB5" w:rsidRDefault="00CF6BB5" w:rsidP="0000183E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Aplicación y uso de las TIC´S en el computador.</w:t>
            </w:r>
          </w:p>
          <w:p w:rsidR="00CF6BB5" w:rsidRDefault="00CF6BB5" w:rsidP="0000183E">
            <w:pPr>
              <w:autoSpaceDE w:val="0"/>
              <w:autoSpaceDN w:val="0"/>
              <w:adjustRightInd w:val="0"/>
              <w:rPr>
                <w:rFonts w:eastAsia="Arial Unicode MS" w:cs="Arial"/>
                <w:sz w:val="20"/>
                <w:szCs w:val="20"/>
                <w:lang w:val="es-CO" w:eastAsia="en-US"/>
              </w:rPr>
            </w:pPr>
          </w:p>
          <w:p w:rsidR="00A958D0" w:rsidRDefault="0000183E" w:rsidP="0000183E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="Wingdings-Regular" w:cs="Arial"/>
                <w:sz w:val="20"/>
                <w:szCs w:val="20"/>
                <w:lang w:val="es-CO" w:eastAsia="en-US"/>
              </w:rPr>
              <w:t xml:space="preserve"> </w:t>
            </w:r>
          </w:p>
          <w:p w:rsidR="00CF6BB5" w:rsidRPr="003249A7" w:rsidRDefault="00CF6BB5" w:rsidP="0000183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A958D0" w:rsidRPr="003249A7" w:rsidRDefault="00A958D0" w:rsidP="002D6ACC">
            <w:pPr>
              <w:snapToGrid w:val="0"/>
              <w:rPr>
                <w:rFonts w:cs="Arial"/>
                <w:sz w:val="20"/>
                <w:szCs w:val="20"/>
                <w:lang w:val="es-MX" w:eastAsia="es-ES_tradnl"/>
              </w:rPr>
            </w:pPr>
          </w:p>
        </w:tc>
        <w:tc>
          <w:tcPr>
            <w:tcW w:w="1505" w:type="dxa"/>
            <w:shd w:val="clear" w:color="auto" w:fill="auto"/>
          </w:tcPr>
          <w:p w:rsidR="00A958D0" w:rsidRPr="003249A7" w:rsidRDefault="00A958D0" w:rsidP="00D30377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Participación activa en clase.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Asistencia puntual a la sala de sistemas</w:t>
            </w:r>
            <w:r w:rsidR="00CF6BB5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Evaluación oral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Revisión de cuaderno</w:t>
            </w:r>
            <w:r w:rsidR="00CF6BB5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00183E" w:rsidRPr="003249A7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Manipular y utilizar correctamente los computadores</w:t>
            </w:r>
          </w:p>
          <w:p w:rsidR="00CF6BB5" w:rsidRDefault="00CF6BB5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00183E" w:rsidRDefault="0000183E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  <w:r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>Acatar las normas de la sala de sistemas</w:t>
            </w:r>
            <w:r w:rsidR="00CF6BB5"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  <w:p w:rsidR="00CF6BB5" w:rsidRPr="003249A7" w:rsidRDefault="00CF6BB5" w:rsidP="0000183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0"/>
                <w:szCs w:val="20"/>
                <w:lang w:val="es-CO" w:eastAsia="en-US"/>
              </w:rPr>
            </w:pPr>
          </w:p>
          <w:p w:rsidR="00A958D0" w:rsidRPr="003249A7" w:rsidRDefault="00CF6BB5" w:rsidP="0000183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Uso adecuado de la</w:t>
            </w:r>
            <w:r w:rsidR="0000183E" w:rsidRPr="003249A7">
              <w:rPr>
                <w:rFonts w:eastAsiaTheme="minorHAnsi" w:cs="Arial"/>
                <w:sz w:val="20"/>
                <w:szCs w:val="20"/>
                <w:lang w:val="es-CO" w:eastAsia="en-US"/>
              </w:rPr>
              <w:t xml:space="preserve"> internet</w:t>
            </w:r>
            <w:r>
              <w:rPr>
                <w:rFonts w:eastAsiaTheme="minorHAnsi" w:cs="Arial"/>
                <w:sz w:val="20"/>
                <w:szCs w:val="20"/>
                <w:lang w:val="es-CO" w:eastAsia="en-US"/>
              </w:rPr>
              <w:t>.</w:t>
            </w:r>
          </w:p>
        </w:tc>
      </w:tr>
    </w:tbl>
    <w:p w:rsidR="003E0AB0" w:rsidRDefault="003E0AB0" w:rsidP="003E0AB0"/>
    <w:p w:rsidR="00474C2F" w:rsidRDefault="00474C2F" w:rsidP="00474C2F">
      <w:pPr>
        <w:ind w:right="-568"/>
        <w:jc w:val="center"/>
        <w:rPr>
          <w:rFonts w:cs="Arial"/>
          <w:b/>
          <w:bCs/>
        </w:rPr>
      </w:pPr>
    </w:p>
    <w:p w:rsidR="000761C8" w:rsidRPr="005132C2" w:rsidRDefault="000761C8" w:rsidP="005132C2">
      <w:pPr>
        <w:tabs>
          <w:tab w:val="left" w:pos="3788"/>
        </w:tabs>
        <w:ind w:right="-568"/>
        <w:rPr>
          <w:rFonts w:cs="Arial"/>
          <w:b/>
          <w:bCs/>
        </w:rPr>
      </w:pPr>
    </w:p>
    <w:sectPr w:rsidR="000761C8" w:rsidRPr="005132C2" w:rsidSect="002F4B7E">
      <w:headerReference w:type="even" r:id="rId7"/>
      <w:headerReference w:type="default" r:id="rId8"/>
      <w:headerReference w:type="first" r:id="rId9"/>
      <w:footerReference w:type="first" r:id="rId10"/>
      <w:pgSz w:w="20160" w:h="12240" w:orient="landscape" w:code="5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250" w:rsidRDefault="00717250" w:rsidP="00B02F7E">
      <w:r>
        <w:separator/>
      </w:r>
    </w:p>
  </w:endnote>
  <w:endnote w:type="continuationSeparator" w:id="1">
    <w:p w:rsidR="00717250" w:rsidRDefault="00717250" w:rsidP="00B0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FB" w:rsidRDefault="008A69FB">
    <w:pPr>
      <w:pStyle w:val="Piedepgina"/>
      <w:jc w:val="right"/>
    </w:pPr>
    <w:fldSimple w:instr=" PAGE   \* MERGEFORMAT ">
      <w:r>
        <w:rPr>
          <w:noProof/>
        </w:rPr>
        <w:t>1</w:t>
      </w:r>
    </w:fldSimple>
  </w:p>
  <w:p w:rsidR="008A69FB" w:rsidRDefault="008A69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250" w:rsidRDefault="00717250" w:rsidP="00B02F7E">
      <w:r>
        <w:separator/>
      </w:r>
    </w:p>
  </w:footnote>
  <w:footnote w:type="continuationSeparator" w:id="1">
    <w:p w:rsidR="00717250" w:rsidRDefault="00717250" w:rsidP="00B02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FB" w:rsidRDefault="008A69FB" w:rsidP="002F4B7E">
    <w:pPr>
      <w:pStyle w:val="Encabezado"/>
    </w:pPr>
    <w:r w:rsidRPr="007B69DE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i1025" type="#_x0000_t75" style="width:57.95pt;height:42.1pt;visibility:visible">
          <v:imagedata r:id="rId1" o:title="" croptop="4428f" cropbottom="6512f" cropleft=".0625" cropright="5266f"/>
        </v:shape>
      </w:pict>
    </w:r>
    <w:r>
      <w:t xml:space="preserve">                                                                                                                </w:t>
    </w:r>
    <w:r w:rsidRPr="007B69DE">
      <w:rPr>
        <w:noProof/>
        <w:lang w:val="es-CO" w:eastAsia="es-CO"/>
      </w:rPr>
      <w:pict>
        <v:shape id="Imagen 5" o:spid="_x0000_i1026" type="#_x0000_t75" style="width:48.6pt;height:29.9pt;visibility:visible">
          <v:imagedata r:id="rId2" o:title="" croptop="11530f" cropbottom="36045f" cropleft="23416f" cropright="23929f"/>
        </v:shape>
      </w:pict>
    </w:r>
    <w:r w:rsidRPr="007B69DE">
      <w:rPr>
        <w:noProof/>
        <w:lang w:val="es-CO" w:eastAsia="es-CO"/>
      </w:rPr>
      <w:pict>
        <v:shape id="Imagen 4" o:spid="_x0000_i1027" type="#_x0000_t75" style="width:16.85pt;height:29.9pt;visibility:visible">
          <v:imagedata r:id="rId3" o:title=""/>
        </v:shape>
      </w:pict>
    </w:r>
  </w:p>
  <w:p w:rsidR="008A69FB" w:rsidRPr="008843E7" w:rsidRDefault="008A69FB" w:rsidP="002F4B7E">
    <w:pPr>
      <w:pStyle w:val="Encabezado"/>
      <w:rPr>
        <w:rFonts w:cs="Arial"/>
      </w:rPr>
    </w:pPr>
    <w:r w:rsidRPr="008843E7">
      <w:rPr>
        <w:rFonts w:cs="Arial"/>
        <w:color w:val="7F7F7F"/>
        <w:sz w:val="20"/>
        <w:szCs w:val="20"/>
      </w:rPr>
      <w:t>Proyecto Formación en Diseño Curricular por Competencias</w:t>
    </w:r>
  </w:p>
  <w:p w:rsidR="008A69FB" w:rsidRPr="008843E7" w:rsidRDefault="008A69FB" w:rsidP="002F4B7E">
    <w:pPr>
      <w:pStyle w:val="Piedepgina"/>
      <w:rPr>
        <w:rFonts w:cs="Arial"/>
        <w:color w:val="7F7F7F"/>
        <w:sz w:val="20"/>
        <w:szCs w:val="20"/>
      </w:rPr>
    </w:pPr>
    <w:r w:rsidRPr="008843E7">
      <w:rPr>
        <w:rFonts w:cs="Arial"/>
        <w:color w:val="7F7F7F"/>
        <w:sz w:val="20"/>
        <w:szCs w:val="20"/>
      </w:rPr>
      <w:t>Alianza Corpoeducación - CIEP</w:t>
    </w:r>
  </w:p>
  <w:p w:rsidR="008A69FB" w:rsidRPr="00754AE7" w:rsidRDefault="008A69FB" w:rsidP="002F4B7E">
    <w:pPr>
      <w:pStyle w:val="Piedepgina"/>
      <w:rPr>
        <w:rFonts w:cs="Arial"/>
      </w:rPr>
    </w:pPr>
    <w:r w:rsidRPr="008843E7">
      <w:rPr>
        <w:rFonts w:cs="Arial"/>
        <w:color w:val="7F7F7F"/>
        <w:sz w:val="20"/>
        <w:szCs w:val="20"/>
      </w:rPr>
      <w:t xml:space="preserve">Título: </w:t>
    </w:r>
    <w:r>
      <w:rPr>
        <w:rFonts w:cs="Arial"/>
        <w:color w:val="7F7F7F"/>
        <w:sz w:val="20"/>
        <w:szCs w:val="20"/>
      </w:rPr>
      <w:t>Agenda de Trabajo de la Segunda sesión presencial de Formación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FB" w:rsidRDefault="008A69FB" w:rsidP="002F4B7E">
    <w:pPr>
      <w:pStyle w:val="Encabezado"/>
    </w:pPr>
    <w:r w:rsidRPr="007B69DE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8" type="#_x0000_t75" style="width:57.95pt;height:42.1pt;visibility:visible">
          <v:imagedata r:id="rId1" o:title="" croptop="4428f" cropbottom="6512f" cropleft=".0625" cropright="5266f"/>
        </v:shape>
      </w:pict>
    </w:r>
    <w:r>
      <w:t xml:space="preserve">                                                                                                                                                                                      </w:t>
    </w:r>
    <w:r w:rsidRPr="007B69DE">
      <w:rPr>
        <w:noProof/>
        <w:lang w:val="es-CO" w:eastAsia="es-CO"/>
      </w:rPr>
      <w:pict>
        <v:shape id="Imagen 2" o:spid="_x0000_i1029" type="#_x0000_t75" style="width:48.6pt;height:29.9pt;visibility:visible">
          <v:imagedata r:id="rId2" o:title="" croptop="11530f" cropbottom="36045f" cropleft="23416f" cropright="23929f"/>
        </v:shape>
      </w:pict>
    </w:r>
    <w:r w:rsidRPr="007B69DE">
      <w:rPr>
        <w:noProof/>
        <w:lang w:val="es-CO" w:eastAsia="es-CO"/>
      </w:rPr>
      <w:pict>
        <v:shape id="Imagen 1" o:spid="_x0000_i1030" type="#_x0000_t75" style="width:16.85pt;height:29.9pt;visibility:visible">
          <v:imagedata r:id="rId3" o:title=""/>
        </v:shape>
      </w:pict>
    </w:r>
  </w:p>
  <w:p w:rsidR="008A69FB" w:rsidRPr="008843E7" w:rsidRDefault="008A69FB" w:rsidP="002F4B7E">
    <w:pPr>
      <w:pStyle w:val="Encabezado"/>
      <w:rPr>
        <w:rFonts w:cs="Arial"/>
      </w:rPr>
    </w:pPr>
    <w:r w:rsidRPr="008843E7">
      <w:rPr>
        <w:rFonts w:cs="Arial"/>
        <w:color w:val="7F7F7F"/>
        <w:sz w:val="20"/>
        <w:szCs w:val="20"/>
      </w:rPr>
      <w:t>Proyecto Formación en Diseño Curricular por Competencias</w:t>
    </w:r>
  </w:p>
  <w:p w:rsidR="008A69FB" w:rsidRPr="008843E7" w:rsidRDefault="008A69FB" w:rsidP="002F4B7E">
    <w:pPr>
      <w:pStyle w:val="Piedepgina"/>
      <w:rPr>
        <w:rFonts w:cs="Arial"/>
        <w:color w:val="7F7F7F"/>
        <w:sz w:val="20"/>
        <w:szCs w:val="20"/>
      </w:rPr>
    </w:pPr>
    <w:r w:rsidRPr="008843E7">
      <w:rPr>
        <w:rFonts w:cs="Arial"/>
        <w:color w:val="7F7F7F"/>
        <w:sz w:val="20"/>
        <w:szCs w:val="20"/>
      </w:rPr>
      <w:t>Alianza Corpoeducación - CIEP</w:t>
    </w:r>
  </w:p>
  <w:p w:rsidR="008A69FB" w:rsidRPr="008843E7" w:rsidRDefault="008A69FB" w:rsidP="002F4B7E">
    <w:pPr>
      <w:pStyle w:val="Piedepgina"/>
      <w:rPr>
        <w:rFonts w:cs="Arial"/>
      </w:rPr>
    </w:pPr>
    <w:r w:rsidRPr="008843E7">
      <w:rPr>
        <w:rFonts w:cs="Arial"/>
        <w:color w:val="7F7F7F"/>
        <w:sz w:val="20"/>
        <w:szCs w:val="20"/>
      </w:rPr>
      <w:t xml:space="preserve">Título: </w:t>
    </w:r>
    <w:r>
      <w:rPr>
        <w:rFonts w:cs="Arial"/>
        <w:color w:val="7F7F7F"/>
        <w:sz w:val="20"/>
        <w:szCs w:val="20"/>
      </w:rPr>
      <w:t>Formato Malla Curricular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FB" w:rsidRDefault="008A69FB" w:rsidP="002F4B7E">
    <w:pPr>
      <w:pStyle w:val="Encabezado"/>
      <w:jc w:val="center"/>
      <w:rPr>
        <w:sz w:val="22"/>
        <w:szCs w:val="22"/>
      </w:rPr>
    </w:pPr>
    <w:r w:rsidRPr="007B69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2052" type="#_x0000_t202" style="position:absolute;left:0;text-align:left;margin-left:58.8pt;margin-top:-7.9pt;width:306pt;height:5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" filled="f" stroked="f">
          <v:textbox>
            <w:txbxContent>
              <w:p w:rsidR="008A69FB" w:rsidRDefault="008A69FB" w:rsidP="002F4B7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>
                  <w:rPr>
                    <w:sz w:val="20"/>
                    <w:szCs w:val="20"/>
                    <w:lang w:val="es-ES_tradnl"/>
                  </w:rPr>
                  <w:t>Secretaria de Educación de Antioquia</w:t>
                </w:r>
              </w:p>
              <w:p w:rsidR="008A69FB" w:rsidRDefault="008A69FB" w:rsidP="002F4B7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>
                  <w:rPr>
                    <w:sz w:val="20"/>
                    <w:szCs w:val="20"/>
                    <w:lang w:val="es-ES_tradnl"/>
                  </w:rPr>
                  <w:t>CORPOEDUCACIÓN – Ministerio de Educación de Francia</w:t>
                </w:r>
              </w:p>
              <w:p w:rsidR="008A69FB" w:rsidRDefault="008A69FB" w:rsidP="002F4B7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>
                  <w:rPr>
                    <w:sz w:val="20"/>
                    <w:szCs w:val="20"/>
                    <w:lang w:val="es-ES_tradnl"/>
                  </w:rPr>
                  <w:t>PROYECTO: Diseño Curricular por Competencias</w:t>
                </w:r>
              </w:p>
              <w:p w:rsidR="008A69FB" w:rsidRPr="0020559A" w:rsidRDefault="008A69FB" w:rsidP="002F4B7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>
                  <w:rPr>
                    <w:sz w:val="20"/>
                    <w:szCs w:val="20"/>
                    <w:lang w:val="es-ES_tradnl"/>
                  </w:rPr>
                  <w:t xml:space="preserve">para la Educación Media del Departamento de Antioquia </w:t>
                </w:r>
              </w:p>
            </w:txbxContent>
          </v:textbox>
        </v:shape>
      </w:pict>
    </w:r>
    <w:r w:rsidRPr="007B69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50" type="#_x0000_t75" alt="Descripción: C:\Users\Gonzalo\Personales\MG\Corpoeducacion\Seduca_2011\LogoCIEP.jpg" style="position:absolute;left:0;text-align:left;margin-left:490.05pt;margin-top:-.5pt;width:29.25pt;height:41.25pt;z-index:251661312;visibility:visible">
          <v:imagedata r:id="rId1" o:title="LogoCIEP" cropbottom="10931f"/>
        </v:shape>
      </w:pict>
    </w:r>
    <w:r w:rsidRPr="007B69DE">
      <w:rPr>
        <w:noProof/>
      </w:rPr>
      <w:pict>
        <v:shape id="Imagen 8" o:spid="_x0000_s2049" type="#_x0000_t75" style="position:absolute;left:0;text-align:left;margin-left:-17.25pt;margin-top:-7.9pt;width:70pt;height:53.9pt;z-index:251660288;visibility:visible">
          <v:imagedata r:id="rId2" o:title=""/>
        </v:shape>
      </w:pict>
    </w:r>
    <w:r w:rsidRPr="007B69DE">
      <w:rPr>
        <w:noProof/>
      </w:rPr>
      <w:pict>
        <v:shape id="Imagen 7" o:spid="_x0000_s2051" type="#_x0000_t75" alt="Descripción: corpo.gif" style="position:absolute;left:0;text-align:left;margin-left:367.05pt;margin-top:.25pt;width:114pt;height:40.5pt;z-index:251662336;visibility:visible">
          <v:imagedata r:id="rId3" o:title="corpo"/>
        </v:shape>
      </w:pict>
    </w:r>
  </w:p>
  <w:p w:rsidR="008A69FB" w:rsidRDefault="008A69FB" w:rsidP="002F4B7E">
    <w:pPr>
      <w:pStyle w:val="Encabezado"/>
      <w:rPr>
        <w:sz w:val="22"/>
        <w:szCs w:val="22"/>
      </w:rPr>
    </w:pPr>
  </w:p>
  <w:p w:rsidR="008A69FB" w:rsidRPr="001A136F" w:rsidRDefault="008A69FB" w:rsidP="002F4B7E">
    <w:pPr>
      <w:pStyle w:val="Encabezado"/>
      <w:rPr>
        <w:sz w:val="22"/>
        <w:szCs w:val="22"/>
      </w:rPr>
    </w:pPr>
  </w:p>
  <w:p w:rsidR="008A69FB" w:rsidRDefault="008A69FB" w:rsidP="002F4B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6006009"/>
    <w:multiLevelType w:val="hybridMultilevel"/>
    <w:tmpl w:val="F04643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B340F"/>
    <w:multiLevelType w:val="hybridMultilevel"/>
    <w:tmpl w:val="21482C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93F42"/>
    <w:multiLevelType w:val="hybridMultilevel"/>
    <w:tmpl w:val="21482C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62C11"/>
    <w:multiLevelType w:val="hybridMultilevel"/>
    <w:tmpl w:val="B0A2A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B53D25"/>
    <w:multiLevelType w:val="hybridMultilevel"/>
    <w:tmpl w:val="DE364622"/>
    <w:lvl w:ilvl="0" w:tplc="557A88E2">
      <w:start w:val="2006"/>
      <w:numFmt w:val="bullet"/>
      <w:lvlText w:val="-"/>
      <w:lvlJc w:val="lef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8">
    <w:nsid w:val="16F85E78"/>
    <w:multiLevelType w:val="hybridMultilevel"/>
    <w:tmpl w:val="EF1ED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7858B7"/>
    <w:multiLevelType w:val="multilevel"/>
    <w:tmpl w:val="45D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A23588"/>
    <w:multiLevelType w:val="hybridMultilevel"/>
    <w:tmpl w:val="E6EC8B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471DD"/>
    <w:multiLevelType w:val="hybridMultilevel"/>
    <w:tmpl w:val="D60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9481B"/>
    <w:multiLevelType w:val="hybridMultilevel"/>
    <w:tmpl w:val="C1E4F9BC"/>
    <w:lvl w:ilvl="0" w:tplc="040A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3D337F20"/>
    <w:multiLevelType w:val="hybridMultilevel"/>
    <w:tmpl w:val="40263E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B4AEE"/>
    <w:multiLevelType w:val="hybridMultilevel"/>
    <w:tmpl w:val="4594A534"/>
    <w:lvl w:ilvl="0" w:tplc="2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C034D61"/>
    <w:multiLevelType w:val="hybridMultilevel"/>
    <w:tmpl w:val="9E747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F7459"/>
    <w:multiLevelType w:val="hybridMultilevel"/>
    <w:tmpl w:val="00FE6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D2B5F"/>
    <w:multiLevelType w:val="hybridMultilevel"/>
    <w:tmpl w:val="1E24CD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5B23E3"/>
    <w:multiLevelType w:val="hybridMultilevel"/>
    <w:tmpl w:val="CFC69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9603D"/>
    <w:multiLevelType w:val="hybridMultilevel"/>
    <w:tmpl w:val="93046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E0012"/>
    <w:multiLevelType w:val="hybridMultilevel"/>
    <w:tmpl w:val="965E41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4C66A1"/>
    <w:multiLevelType w:val="hybridMultilevel"/>
    <w:tmpl w:val="5D061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15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8"/>
  </w:num>
  <w:num w:numId="14">
    <w:abstractNumId w:val="1"/>
  </w:num>
  <w:num w:numId="15">
    <w:abstractNumId w:val="6"/>
  </w:num>
  <w:num w:numId="16">
    <w:abstractNumId w:val="5"/>
  </w:num>
  <w:num w:numId="17">
    <w:abstractNumId w:val="4"/>
  </w:num>
  <w:num w:numId="18">
    <w:abstractNumId w:val="12"/>
  </w:num>
  <w:num w:numId="19">
    <w:abstractNumId w:val="17"/>
  </w:num>
  <w:num w:numId="20">
    <w:abstractNumId w:val="13"/>
  </w:num>
  <w:num w:numId="21">
    <w:abstractNumId w:val="22"/>
  </w:num>
  <w:num w:numId="22">
    <w:abstractNumId w:val="23"/>
  </w:num>
  <w:num w:numId="23">
    <w:abstractNumId w:val="24"/>
  </w:num>
  <w:num w:numId="24">
    <w:abstractNumId w:val="28"/>
  </w:num>
  <w:num w:numId="25">
    <w:abstractNumId w:val="31"/>
  </w:num>
  <w:num w:numId="26">
    <w:abstractNumId w:val="27"/>
  </w:num>
  <w:num w:numId="27">
    <w:abstractNumId w:val="30"/>
  </w:num>
  <w:num w:numId="28">
    <w:abstractNumId w:val="21"/>
  </w:num>
  <w:num w:numId="29">
    <w:abstractNumId w:val="18"/>
  </w:num>
  <w:num w:numId="30">
    <w:abstractNumId w:val="25"/>
  </w:num>
  <w:num w:numId="31">
    <w:abstractNumId w:val="2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4C2F"/>
    <w:rsid w:val="0000183E"/>
    <w:rsid w:val="0000559B"/>
    <w:rsid w:val="00005D8C"/>
    <w:rsid w:val="00031963"/>
    <w:rsid w:val="00037371"/>
    <w:rsid w:val="00042EC1"/>
    <w:rsid w:val="000447B5"/>
    <w:rsid w:val="00044D58"/>
    <w:rsid w:val="00046AD2"/>
    <w:rsid w:val="0007112D"/>
    <w:rsid w:val="000713DD"/>
    <w:rsid w:val="000761C8"/>
    <w:rsid w:val="00080025"/>
    <w:rsid w:val="00082522"/>
    <w:rsid w:val="00082E63"/>
    <w:rsid w:val="0008593F"/>
    <w:rsid w:val="00093793"/>
    <w:rsid w:val="000965CE"/>
    <w:rsid w:val="000A73AF"/>
    <w:rsid w:val="000C6329"/>
    <w:rsid w:val="000D2DD0"/>
    <w:rsid w:val="000D51B0"/>
    <w:rsid w:val="000E67E5"/>
    <w:rsid w:val="000F2EC7"/>
    <w:rsid w:val="000F336D"/>
    <w:rsid w:val="000F54DE"/>
    <w:rsid w:val="00101C87"/>
    <w:rsid w:val="00105276"/>
    <w:rsid w:val="00110232"/>
    <w:rsid w:val="00117A76"/>
    <w:rsid w:val="00131D25"/>
    <w:rsid w:val="0014176D"/>
    <w:rsid w:val="00155119"/>
    <w:rsid w:val="00163D03"/>
    <w:rsid w:val="00180AA5"/>
    <w:rsid w:val="00184302"/>
    <w:rsid w:val="00190699"/>
    <w:rsid w:val="001936F6"/>
    <w:rsid w:val="001E3E91"/>
    <w:rsid w:val="001F5EA4"/>
    <w:rsid w:val="002068C1"/>
    <w:rsid w:val="00216ACD"/>
    <w:rsid w:val="002219CD"/>
    <w:rsid w:val="00222556"/>
    <w:rsid w:val="002477BB"/>
    <w:rsid w:val="0025365E"/>
    <w:rsid w:val="00263EBF"/>
    <w:rsid w:val="002731DC"/>
    <w:rsid w:val="002841B4"/>
    <w:rsid w:val="00287A0B"/>
    <w:rsid w:val="002A668C"/>
    <w:rsid w:val="002A6B6C"/>
    <w:rsid w:val="002A7646"/>
    <w:rsid w:val="002B3172"/>
    <w:rsid w:val="002D6ACC"/>
    <w:rsid w:val="002E6E05"/>
    <w:rsid w:val="002E7750"/>
    <w:rsid w:val="002E7A3D"/>
    <w:rsid w:val="002F371D"/>
    <w:rsid w:val="002F4B7E"/>
    <w:rsid w:val="00301C62"/>
    <w:rsid w:val="0030658C"/>
    <w:rsid w:val="003101CA"/>
    <w:rsid w:val="00314592"/>
    <w:rsid w:val="003249A7"/>
    <w:rsid w:val="00327F58"/>
    <w:rsid w:val="00340D76"/>
    <w:rsid w:val="0036277E"/>
    <w:rsid w:val="00364918"/>
    <w:rsid w:val="003917E3"/>
    <w:rsid w:val="003A322B"/>
    <w:rsid w:val="003C00D2"/>
    <w:rsid w:val="003C470C"/>
    <w:rsid w:val="003D30DF"/>
    <w:rsid w:val="003E0AB0"/>
    <w:rsid w:val="003E357F"/>
    <w:rsid w:val="003E3C82"/>
    <w:rsid w:val="003E4AA1"/>
    <w:rsid w:val="003E6670"/>
    <w:rsid w:val="003E7D01"/>
    <w:rsid w:val="00407D31"/>
    <w:rsid w:val="00415440"/>
    <w:rsid w:val="00457A4D"/>
    <w:rsid w:val="004626F4"/>
    <w:rsid w:val="00474C2F"/>
    <w:rsid w:val="004852F8"/>
    <w:rsid w:val="00486329"/>
    <w:rsid w:val="004A16C9"/>
    <w:rsid w:val="004C5BE4"/>
    <w:rsid w:val="004C5D44"/>
    <w:rsid w:val="004D0BC6"/>
    <w:rsid w:val="004F73D2"/>
    <w:rsid w:val="004F7F19"/>
    <w:rsid w:val="005132C2"/>
    <w:rsid w:val="005316EE"/>
    <w:rsid w:val="00542395"/>
    <w:rsid w:val="00542847"/>
    <w:rsid w:val="00566CD3"/>
    <w:rsid w:val="005806D9"/>
    <w:rsid w:val="0059499D"/>
    <w:rsid w:val="005A436A"/>
    <w:rsid w:val="005E2005"/>
    <w:rsid w:val="005E6F0D"/>
    <w:rsid w:val="00600C40"/>
    <w:rsid w:val="006154D5"/>
    <w:rsid w:val="00622DE5"/>
    <w:rsid w:val="00624EC1"/>
    <w:rsid w:val="00635724"/>
    <w:rsid w:val="006417EB"/>
    <w:rsid w:val="0064418B"/>
    <w:rsid w:val="00645B79"/>
    <w:rsid w:val="00647510"/>
    <w:rsid w:val="00665A37"/>
    <w:rsid w:val="00675E09"/>
    <w:rsid w:val="0069626D"/>
    <w:rsid w:val="006A5946"/>
    <w:rsid w:val="006C5B53"/>
    <w:rsid w:val="006D150D"/>
    <w:rsid w:val="006F6CDA"/>
    <w:rsid w:val="00702AD7"/>
    <w:rsid w:val="007051DF"/>
    <w:rsid w:val="00706E0F"/>
    <w:rsid w:val="007075D4"/>
    <w:rsid w:val="00710F60"/>
    <w:rsid w:val="00717250"/>
    <w:rsid w:val="00735A2A"/>
    <w:rsid w:val="007409C1"/>
    <w:rsid w:val="00754293"/>
    <w:rsid w:val="00773395"/>
    <w:rsid w:val="00774FA7"/>
    <w:rsid w:val="00782715"/>
    <w:rsid w:val="0079535A"/>
    <w:rsid w:val="007A5F15"/>
    <w:rsid w:val="007B301A"/>
    <w:rsid w:val="007B69DE"/>
    <w:rsid w:val="007D3810"/>
    <w:rsid w:val="007D428B"/>
    <w:rsid w:val="007D5AA5"/>
    <w:rsid w:val="00817766"/>
    <w:rsid w:val="00823A76"/>
    <w:rsid w:val="00831C68"/>
    <w:rsid w:val="00834603"/>
    <w:rsid w:val="00853201"/>
    <w:rsid w:val="00854EEA"/>
    <w:rsid w:val="0086439C"/>
    <w:rsid w:val="00867EA2"/>
    <w:rsid w:val="00873CE8"/>
    <w:rsid w:val="0087622A"/>
    <w:rsid w:val="0087712C"/>
    <w:rsid w:val="00884B91"/>
    <w:rsid w:val="00887BE2"/>
    <w:rsid w:val="0089492D"/>
    <w:rsid w:val="0089645F"/>
    <w:rsid w:val="008A0259"/>
    <w:rsid w:val="008A69FB"/>
    <w:rsid w:val="008B01D7"/>
    <w:rsid w:val="008C4CB0"/>
    <w:rsid w:val="008E4A23"/>
    <w:rsid w:val="008E576C"/>
    <w:rsid w:val="008E7568"/>
    <w:rsid w:val="0091457E"/>
    <w:rsid w:val="00916F74"/>
    <w:rsid w:val="00925E35"/>
    <w:rsid w:val="009310E4"/>
    <w:rsid w:val="009354E7"/>
    <w:rsid w:val="00935DEA"/>
    <w:rsid w:val="00962C45"/>
    <w:rsid w:val="009675D0"/>
    <w:rsid w:val="00991EC2"/>
    <w:rsid w:val="0099375B"/>
    <w:rsid w:val="009A5157"/>
    <w:rsid w:val="009A6CBD"/>
    <w:rsid w:val="009B2215"/>
    <w:rsid w:val="009B5EC6"/>
    <w:rsid w:val="009B6C66"/>
    <w:rsid w:val="00A00092"/>
    <w:rsid w:val="00A272AC"/>
    <w:rsid w:val="00A35ADC"/>
    <w:rsid w:val="00A40B0D"/>
    <w:rsid w:val="00A5285B"/>
    <w:rsid w:val="00A576CC"/>
    <w:rsid w:val="00A72F32"/>
    <w:rsid w:val="00A85238"/>
    <w:rsid w:val="00A86504"/>
    <w:rsid w:val="00A8712B"/>
    <w:rsid w:val="00A95875"/>
    <w:rsid w:val="00A958D0"/>
    <w:rsid w:val="00AA5C92"/>
    <w:rsid w:val="00AB60C9"/>
    <w:rsid w:val="00AD532C"/>
    <w:rsid w:val="00AE4535"/>
    <w:rsid w:val="00AE705A"/>
    <w:rsid w:val="00AF2C12"/>
    <w:rsid w:val="00AF6896"/>
    <w:rsid w:val="00B02F7E"/>
    <w:rsid w:val="00B03788"/>
    <w:rsid w:val="00B14A14"/>
    <w:rsid w:val="00B22130"/>
    <w:rsid w:val="00B3628B"/>
    <w:rsid w:val="00B427DC"/>
    <w:rsid w:val="00B603BF"/>
    <w:rsid w:val="00B668AF"/>
    <w:rsid w:val="00B87932"/>
    <w:rsid w:val="00B95796"/>
    <w:rsid w:val="00B96196"/>
    <w:rsid w:val="00BB42F2"/>
    <w:rsid w:val="00BF7C4E"/>
    <w:rsid w:val="00C1304C"/>
    <w:rsid w:val="00C20A83"/>
    <w:rsid w:val="00C344A5"/>
    <w:rsid w:val="00C37787"/>
    <w:rsid w:val="00C47F5F"/>
    <w:rsid w:val="00C5454B"/>
    <w:rsid w:val="00C77754"/>
    <w:rsid w:val="00C809CD"/>
    <w:rsid w:val="00C97DF8"/>
    <w:rsid w:val="00CD1A1D"/>
    <w:rsid w:val="00CF6BB5"/>
    <w:rsid w:val="00CF6EA8"/>
    <w:rsid w:val="00D00678"/>
    <w:rsid w:val="00D076C4"/>
    <w:rsid w:val="00D1499C"/>
    <w:rsid w:val="00D30377"/>
    <w:rsid w:val="00D76C9D"/>
    <w:rsid w:val="00D83692"/>
    <w:rsid w:val="00DA6B22"/>
    <w:rsid w:val="00DB035C"/>
    <w:rsid w:val="00DC3E3F"/>
    <w:rsid w:val="00DC4175"/>
    <w:rsid w:val="00DE2654"/>
    <w:rsid w:val="00DF7038"/>
    <w:rsid w:val="00E122D2"/>
    <w:rsid w:val="00E122F4"/>
    <w:rsid w:val="00E62B92"/>
    <w:rsid w:val="00E919DA"/>
    <w:rsid w:val="00E942F3"/>
    <w:rsid w:val="00E9657B"/>
    <w:rsid w:val="00EA0969"/>
    <w:rsid w:val="00EA6C79"/>
    <w:rsid w:val="00ED715C"/>
    <w:rsid w:val="00EE14D8"/>
    <w:rsid w:val="00EE5ACE"/>
    <w:rsid w:val="00EF5977"/>
    <w:rsid w:val="00F0119E"/>
    <w:rsid w:val="00F079BE"/>
    <w:rsid w:val="00F10DAE"/>
    <w:rsid w:val="00F164D5"/>
    <w:rsid w:val="00F2298C"/>
    <w:rsid w:val="00F23330"/>
    <w:rsid w:val="00F25CA5"/>
    <w:rsid w:val="00F278C0"/>
    <w:rsid w:val="00F40932"/>
    <w:rsid w:val="00F42D4B"/>
    <w:rsid w:val="00F460F0"/>
    <w:rsid w:val="00F7380B"/>
    <w:rsid w:val="00F90AAA"/>
    <w:rsid w:val="00F95972"/>
    <w:rsid w:val="00FA1558"/>
    <w:rsid w:val="00FC3537"/>
    <w:rsid w:val="00FC7837"/>
    <w:rsid w:val="00FF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rsid w:val="00474C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474C2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74C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74C2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E0AB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AB0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AB0"/>
    <w:rPr>
      <w:rFonts w:ascii="Tahoma" w:eastAsia="Times New Roman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E0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E0AB0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3E0AB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3E0A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0AB0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20</Pages>
  <Words>6838</Words>
  <Characters>37612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179</cp:revision>
  <dcterms:created xsi:type="dcterms:W3CDTF">2013-10-12T23:43:00Z</dcterms:created>
  <dcterms:modified xsi:type="dcterms:W3CDTF">2013-10-27T20:02:00Z</dcterms:modified>
</cp:coreProperties>
</file>